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 xml:space="preserve">Ivana </w:t>
            </w:r>
            <w:proofErr w:type="spellStart"/>
            <w:r w:rsidR="00726F61"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1579A"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Križevci, Ivana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09019ECC" w:rsidR="000D2539" w:rsidRPr="00443086" w:rsidRDefault="008B4BD8" w:rsidP="00CA5057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</w:t>
            </w:r>
            <w:r w:rsidR="006B7A12" w:rsidRPr="006B7A12">
              <w:rPr>
                <w:rFonts w:asciiTheme="majorHAnsi" w:hAnsiTheme="majorHAnsi" w:cstheme="majorHAnsi"/>
                <w:b w:val="0"/>
                <w:lang w:val="hr-HR"/>
              </w:rPr>
              <w:t xml:space="preserve">na </w:t>
            </w:r>
            <w:r w:rsidR="00C523C4">
              <w:rPr>
                <w:rFonts w:asciiTheme="majorHAnsi" w:hAnsiTheme="majorHAnsi" w:cstheme="majorHAnsi"/>
                <w:b w:val="0"/>
                <w:lang w:val="hr-HR"/>
              </w:rPr>
              <w:t xml:space="preserve">isplatu dara rodiljama 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(Službeni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vjesnik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 Grada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Križevaca</w:t>
            </w:r>
            <w:r w:rsidR="00CA5057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B15DD9">
              <w:rPr>
                <w:rFonts w:asciiTheme="majorHAnsi" w:hAnsiTheme="majorHAnsi" w:cstheme="majorHAnsi"/>
                <w:b w:val="0"/>
                <w:lang w:val="hr-HR"/>
              </w:rPr>
              <w:t>6/22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B5571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79747513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B15DD9">
              <w:rPr>
                <w:rFonts w:asciiTheme="majorHAnsi" w:hAnsiTheme="majorHAnsi" w:cstheme="majorHAnsi"/>
                <w:lang w:val="hr-HR"/>
              </w:rPr>
              <w:t>isplatu dara rodiljama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6D25" w14:textId="77777777" w:rsidR="00323982" w:rsidRDefault="00323982" w:rsidP="00176E67">
      <w:r>
        <w:separator/>
      </w:r>
    </w:p>
  </w:endnote>
  <w:endnote w:type="continuationSeparator" w:id="0">
    <w:p w14:paraId="76DEDC98" w14:textId="77777777" w:rsidR="00323982" w:rsidRDefault="0032398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C154" w14:textId="77777777" w:rsidR="00323982" w:rsidRDefault="00323982" w:rsidP="00176E67">
      <w:r>
        <w:separator/>
      </w:r>
    </w:p>
  </w:footnote>
  <w:footnote w:type="continuationSeparator" w:id="0">
    <w:p w14:paraId="1DB4E099" w14:textId="77777777" w:rsidR="00323982" w:rsidRDefault="0032398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B0896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C0A5B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110F"/>
    <w:rsid w:val="00323982"/>
    <w:rsid w:val="00330050"/>
    <w:rsid w:val="00335259"/>
    <w:rsid w:val="003929F1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B7A12"/>
    <w:rsid w:val="006D2635"/>
    <w:rsid w:val="006D779C"/>
    <w:rsid w:val="006E4F63"/>
    <w:rsid w:val="006E729E"/>
    <w:rsid w:val="00722A00"/>
    <w:rsid w:val="00724FA4"/>
    <w:rsid w:val="00726F61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B665F"/>
    <w:rsid w:val="007C1DA0"/>
    <w:rsid w:val="007C41F6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D3004"/>
    <w:rsid w:val="00AE6FA4"/>
    <w:rsid w:val="00B03907"/>
    <w:rsid w:val="00B11811"/>
    <w:rsid w:val="00B15DD9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523C4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55AFA"/>
    <w:rsid w:val="00D6155E"/>
    <w:rsid w:val="00D73A11"/>
    <w:rsid w:val="00D83A19"/>
    <w:rsid w:val="00D868E8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554B5"/>
    <w:rsid w:val="00E7133E"/>
    <w:rsid w:val="00E87396"/>
    <w:rsid w:val="00E96F6F"/>
    <w:rsid w:val="00EB478A"/>
    <w:rsid w:val="00EC42A3"/>
    <w:rsid w:val="00EF16BD"/>
    <w:rsid w:val="00F01864"/>
    <w:rsid w:val="00F114A8"/>
    <w:rsid w:val="00F5739F"/>
    <w:rsid w:val="00F83033"/>
    <w:rsid w:val="00F907BC"/>
    <w:rsid w:val="00F966AA"/>
    <w:rsid w:val="00FB538F"/>
    <w:rsid w:val="00FC3071"/>
    <w:rsid w:val="00FC692E"/>
    <w:rsid w:val="00FD5902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2</cp:revision>
  <cp:lastPrinted>2018-07-03T09:01:00Z</cp:lastPrinted>
  <dcterms:created xsi:type="dcterms:W3CDTF">2026-07-10T06:40:00Z</dcterms:created>
  <dcterms:modified xsi:type="dcterms:W3CDTF">2026-07-10T06:40:00Z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