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Ivana Zakmardija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Dijankovečkog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Križevci, Ivana Zakmardija Dijankovečkog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554D914C" w:rsidR="000D2539" w:rsidRPr="00443086" w:rsidRDefault="008B4BD8" w:rsidP="006E5EF4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svrhu ostvarivanja prava na</w:t>
            </w:r>
            <w:r w:rsidR="00BC00BE" w:rsidRPr="00BC00BE">
              <w:rPr>
                <w:rFonts w:asciiTheme="majorHAnsi" w:hAnsiTheme="majorHAnsi" w:cstheme="majorHAnsi"/>
                <w:b w:val="0"/>
                <w:lang w:val="hr-HR"/>
              </w:rPr>
              <w:t xml:space="preserve"> subvencioniranje</w:t>
            </w:r>
            <w:r w:rsidR="00167B0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BC00BE" w:rsidRPr="00BC00BE">
              <w:rPr>
                <w:rFonts w:asciiTheme="majorHAnsi" w:hAnsiTheme="majorHAnsi" w:cstheme="majorHAnsi"/>
                <w:b w:val="0"/>
                <w:lang w:val="hr-HR"/>
              </w:rPr>
              <w:t xml:space="preserve">smještaja u </w:t>
            </w:r>
            <w:r w:rsidR="006E5EF4" w:rsidRPr="006E5EF4">
              <w:rPr>
                <w:rFonts w:asciiTheme="majorHAnsi" w:hAnsiTheme="majorHAnsi" w:cstheme="majorHAnsi"/>
                <w:b w:val="0"/>
                <w:lang w:val="hr-HR"/>
              </w:rPr>
              <w:t xml:space="preserve">dječje vrtiće koju mogu ostvariti roditelji s petero i više djece </w:t>
            </w:r>
            <w:r w:rsidR="00711466" w:rsidRPr="00711466">
              <w:rPr>
                <w:rFonts w:asciiTheme="majorHAnsi" w:hAnsiTheme="majorHAnsi" w:cstheme="majorHAnsi"/>
                <w:b w:val="0"/>
                <w:lang w:val="hr-HR"/>
              </w:rPr>
              <w:t xml:space="preserve">(„Službeni vjesnik Grada Križevaca“ broj </w:t>
            </w:r>
            <w:r w:rsidR="00D1589D">
              <w:rPr>
                <w:rFonts w:asciiTheme="majorHAnsi" w:hAnsiTheme="majorHAnsi" w:cstheme="majorHAnsi"/>
                <w:b w:val="0"/>
                <w:lang w:val="hr-HR"/>
              </w:rPr>
              <w:t>6/22, 1/23, 7/23)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6A7407AB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FC692E">
              <w:rPr>
                <w:rFonts w:asciiTheme="majorHAnsi" w:hAnsiTheme="majorHAnsi" w:cstheme="majorHAnsi"/>
                <w:lang w:val="hr-HR"/>
              </w:rPr>
              <w:t>subvencioniranje smještaja u dječje vrtiće</w:t>
            </w:r>
            <w:r w:rsidR="000C3CBC">
              <w:rPr>
                <w:rFonts w:asciiTheme="majorHAnsi" w:hAnsiTheme="majorHAnsi" w:cstheme="majorHAnsi"/>
                <w:lang w:val="hr-HR"/>
              </w:rPr>
              <w:t xml:space="preserve"> koju mogu ostvariti roditelji s petero i više djece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59D1" w14:textId="77777777" w:rsidR="00F52206" w:rsidRDefault="00F52206" w:rsidP="00176E67">
      <w:r>
        <w:separator/>
      </w:r>
    </w:p>
  </w:endnote>
  <w:endnote w:type="continuationSeparator" w:id="0">
    <w:p w14:paraId="7FBC1FFD" w14:textId="77777777" w:rsidR="00F52206" w:rsidRDefault="00F5220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E173" w14:textId="77777777" w:rsidR="00F52206" w:rsidRDefault="00F52206" w:rsidP="00176E67">
      <w:r>
        <w:separator/>
      </w:r>
    </w:p>
  </w:footnote>
  <w:footnote w:type="continuationSeparator" w:id="0">
    <w:p w14:paraId="3E549B9F" w14:textId="77777777" w:rsidR="00F52206" w:rsidRDefault="00F5220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B0896"/>
    <w:rsid w:val="000C096B"/>
    <w:rsid w:val="000C1163"/>
    <w:rsid w:val="000C3CBC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06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96531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7409B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5EF4"/>
    <w:rsid w:val="006E729E"/>
    <w:rsid w:val="00711466"/>
    <w:rsid w:val="00722A00"/>
    <w:rsid w:val="00724FA4"/>
    <w:rsid w:val="00726F61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B1816"/>
    <w:rsid w:val="00AD3004"/>
    <w:rsid w:val="00AE6FA4"/>
    <w:rsid w:val="00B03907"/>
    <w:rsid w:val="00B11811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696E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1589D"/>
    <w:rsid w:val="00D55AFA"/>
    <w:rsid w:val="00D60278"/>
    <w:rsid w:val="00D6155E"/>
    <w:rsid w:val="00D83A19"/>
    <w:rsid w:val="00D868E8"/>
    <w:rsid w:val="00D86A85"/>
    <w:rsid w:val="00D90A75"/>
    <w:rsid w:val="00D94A32"/>
    <w:rsid w:val="00DA4514"/>
    <w:rsid w:val="00DC47A2"/>
    <w:rsid w:val="00DE1551"/>
    <w:rsid w:val="00DE1A09"/>
    <w:rsid w:val="00DE7FB7"/>
    <w:rsid w:val="00E106E2"/>
    <w:rsid w:val="00E1394B"/>
    <w:rsid w:val="00E20DDA"/>
    <w:rsid w:val="00E26B3B"/>
    <w:rsid w:val="00E32A8B"/>
    <w:rsid w:val="00E36054"/>
    <w:rsid w:val="00E37E7B"/>
    <w:rsid w:val="00E46E04"/>
    <w:rsid w:val="00E7133E"/>
    <w:rsid w:val="00E87396"/>
    <w:rsid w:val="00E96F6F"/>
    <w:rsid w:val="00EA74EA"/>
    <w:rsid w:val="00EB478A"/>
    <w:rsid w:val="00EC42A3"/>
    <w:rsid w:val="00EF16BD"/>
    <w:rsid w:val="00F01864"/>
    <w:rsid w:val="00F114A8"/>
    <w:rsid w:val="00F52206"/>
    <w:rsid w:val="00F76A28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7</cp:revision>
  <cp:lastPrinted>2018-07-03T09:01:00Z</cp:lastPrinted>
  <dcterms:created xsi:type="dcterms:W3CDTF">2026-07-09T13:33:00Z</dcterms:created>
  <dcterms:modified xsi:type="dcterms:W3CDTF">2026-07-09T13:54:00Z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