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 xml:space="preserve">Ivana </w:t>
            </w:r>
            <w:proofErr w:type="spellStart"/>
            <w:r w:rsidR="00726F61"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1579A"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Križevci, Ivana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50E2365C" w:rsidR="000D2539" w:rsidRPr="00443086" w:rsidRDefault="008B4BD8" w:rsidP="00CA5057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</w:t>
            </w:r>
            <w:r w:rsidR="0006066D">
              <w:rPr>
                <w:rFonts w:asciiTheme="majorHAnsi" w:hAnsiTheme="majorHAnsi" w:cstheme="majorHAnsi"/>
                <w:b w:val="0"/>
                <w:lang w:val="hr-HR"/>
              </w:rPr>
              <w:t xml:space="preserve">temeljem </w:t>
            </w:r>
            <w:r w:rsidR="0006066D" w:rsidRPr="0006066D">
              <w:rPr>
                <w:rFonts w:asciiTheme="majorHAnsi" w:hAnsiTheme="majorHAnsi" w:cstheme="majorHAnsi"/>
                <w:b w:val="0"/>
                <w:lang w:val="hr-HR"/>
              </w:rPr>
              <w:t xml:space="preserve">Odluke o sufinanciranju troškova smještaja u privatne ustanove socijalne skrbi za starije i nemoćne osobe sa sjedištem na području Grada Križevaca </w:t>
            </w:r>
            <w:r w:rsidR="00820AE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654B4" w:rsidRPr="001654B4">
              <w:rPr>
                <w:rFonts w:asciiTheme="majorHAnsi" w:hAnsiTheme="majorHAnsi" w:cstheme="majorHAnsi"/>
                <w:b w:val="0"/>
                <w:lang w:val="hr-HR"/>
              </w:rPr>
              <w:t>("Službeni vjesnik Grada Križevaca" broj</w:t>
            </w:r>
            <w:r w:rsidR="0046522D">
              <w:rPr>
                <w:rFonts w:asciiTheme="majorHAnsi" w:hAnsiTheme="majorHAnsi" w:cstheme="majorHAnsi"/>
                <w:b w:val="0"/>
                <w:lang w:val="hr-HR"/>
              </w:rPr>
              <w:t xml:space="preserve"> 2/15,</w:t>
            </w:r>
            <w:r w:rsidR="001654B4" w:rsidRPr="001654B4">
              <w:rPr>
                <w:rFonts w:asciiTheme="majorHAnsi" w:hAnsiTheme="majorHAnsi" w:cstheme="majorHAnsi"/>
                <w:b w:val="0"/>
                <w:lang w:val="hr-HR"/>
              </w:rPr>
              <w:t xml:space="preserve"> 2/19, 3/19, 2/21 i 3/22)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4F6B5764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71CDC">
              <w:rPr>
                <w:rFonts w:asciiTheme="majorHAnsi" w:hAnsiTheme="majorHAnsi" w:cstheme="majorHAnsi"/>
                <w:lang w:val="hr-HR"/>
              </w:rPr>
              <w:t>sufinanciranje troškova smještaja u privatne ustanove socijalne skrbi za starije i nemoćne osobe sa sjedištem na području Grada Križevaca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EB29" w14:textId="77777777" w:rsidR="009A641F" w:rsidRDefault="009A641F" w:rsidP="00176E67">
      <w:r>
        <w:separator/>
      </w:r>
    </w:p>
  </w:endnote>
  <w:endnote w:type="continuationSeparator" w:id="0">
    <w:p w14:paraId="48FDB756" w14:textId="77777777" w:rsidR="009A641F" w:rsidRDefault="009A641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8F1D" w14:textId="77777777" w:rsidR="009A641F" w:rsidRDefault="009A641F" w:rsidP="00176E67">
      <w:r>
        <w:separator/>
      </w:r>
    </w:p>
  </w:footnote>
  <w:footnote w:type="continuationSeparator" w:id="0">
    <w:p w14:paraId="4279D85B" w14:textId="77777777" w:rsidR="009A641F" w:rsidRDefault="009A641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6066D"/>
    <w:rsid w:val="00083002"/>
    <w:rsid w:val="00087B85"/>
    <w:rsid w:val="000A01F1"/>
    <w:rsid w:val="000B0896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54B4"/>
    <w:rsid w:val="00167BA5"/>
    <w:rsid w:val="00176E67"/>
    <w:rsid w:val="00177CAB"/>
    <w:rsid w:val="00180664"/>
    <w:rsid w:val="00183B8A"/>
    <w:rsid w:val="001903F7"/>
    <w:rsid w:val="0019395E"/>
    <w:rsid w:val="001A0BC3"/>
    <w:rsid w:val="001A5B24"/>
    <w:rsid w:val="001C0A5B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110F"/>
    <w:rsid w:val="00323982"/>
    <w:rsid w:val="00330050"/>
    <w:rsid w:val="00335259"/>
    <w:rsid w:val="00371CDC"/>
    <w:rsid w:val="003929F1"/>
    <w:rsid w:val="00395C4F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522D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B7A12"/>
    <w:rsid w:val="006D2635"/>
    <w:rsid w:val="006D779C"/>
    <w:rsid w:val="006E4F63"/>
    <w:rsid w:val="006E729E"/>
    <w:rsid w:val="00722A00"/>
    <w:rsid w:val="00724FA4"/>
    <w:rsid w:val="00726F61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B665F"/>
    <w:rsid w:val="007C1DA0"/>
    <w:rsid w:val="007C41F6"/>
    <w:rsid w:val="007C71B8"/>
    <w:rsid w:val="007E2A15"/>
    <w:rsid w:val="007E56C4"/>
    <w:rsid w:val="007F3D5B"/>
    <w:rsid w:val="008107D6"/>
    <w:rsid w:val="00817B62"/>
    <w:rsid w:val="00820AEC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1FA9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A641F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D3004"/>
    <w:rsid w:val="00AE6FA4"/>
    <w:rsid w:val="00B03907"/>
    <w:rsid w:val="00B11811"/>
    <w:rsid w:val="00B15DD9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523C4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413F5"/>
    <w:rsid w:val="00D55AFA"/>
    <w:rsid w:val="00D6155E"/>
    <w:rsid w:val="00D73A11"/>
    <w:rsid w:val="00D83A19"/>
    <w:rsid w:val="00D868E8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554B5"/>
    <w:rsid w:val="00E7133E"/>
    <w:rsid w:val="00E87396"/>
    <w:rsid w:val="00E96F6F"/>
    <w:rsid w:val="00EB478A"/>
    <w:rsid w:val="00EC42A3"/>
    <w:rsid w:val="00EF16BD"/>
    <w:rsid w:val="00F01864"/>
    <w:rsid w:val="00F114A8"/>
    <w:rsid w:val="00F5739F"/>
    <w:rsid w:val="00F64250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Dragutin Andrić</cp:lastModifiedBy>
  <cp:revision>4</cp:revision>
  <cp:lastPrinted>2018-07-03T09:01:00Z</cp:lastPrinted>
  <dcterms:created xsi:type="dcterms:W3CDTF">2026-07-10T06:44:00Z</dcterms:created>
  <dcterms:modified xsi:type="dcterms:W3CDTF">2026-07-10T08:49:00Z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