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 xml:space="preserve">Ivana </w:t>
            </w:r>
            <w:proofErr w:type="spellStart"/>
            <w:r w:rsidR="00726F61"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="0041579A"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Križevci, Ivana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78544A23" w:rsidR="000D2539" w:rsidRPr="00443086" w:rsidRDefault="008B4BD8" w:rsidP="00396531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svrhu ostvarivanja prava na</w:t>
            </w:r>
            <w:r w:rsidR="00BC00BE" w:rsidRPr="00BC00B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84953">
              <w:rPr>
                <w:rFonts w:asciiTheme="majorHAnsi" w:hAnsiTheme="majorHAnsi" w:cstheme="majorHAnsi"/>
                <w:b w:val="0"/>
                <w:lang w:val="hr-HR"/>
              </w:rPr>
              <w:t>povrat otplaćenih rata studentskog kredita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32F02AB0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D3520C">
              <w:rPr>
                <w:rFonts w:asciiTheme="majorHAnsi" w:hAnsiTheme="majorHAnsi" w:cstheme="majorHAnsi"/>
                <w:lang w:val="hr-HR"/>
              </w:rPr>
              <w:t>povrat otplaćenih rata studentskog kredita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2EC72" w14:textId="77777777" w:rsidR="00EA74EA" w:rsidRDefault="00EA74EA" w:rsidP="00176E67">
      <w:r>
        <w:separator/>
      </w:r>
    </w:p>
  </w:endnote>
  <w:endnote w:type="continuationSeparator" w:id="0">
    <w:p w14:paraId="08A50014" w14:textId="77777777" w:rsidR="00EA74EA" w:rsidRDefault="00EA74E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BE558" w14:textId="77777777" w:rsidR="00EA74EA" w:rsidRDefault="00EA74EA" w:rsidP="00176E67">
      <w:r>
        <w:separator/>
      </w:r>
    </w:p>
  </w:footnote>
  <w:footnote w:type="continuationSeparator" w:id="0">
    <w:p w14:paraId="361CBD31" w14:textId="77777777" w:rsidR="00EA74EA" w:rsidRDefault="00EA74E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4953"/>
    <w:rsid w:val="00087B85"/>
    <w:rsid w:val="000A01F1"/>
    <w:rsid w:val="000B0896"/>
    <w:rsid w:val="000C096B"/>
    <w:rsid w:val="000C1163"/>
    <w:rsid w:val="000C3CBC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06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1589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96531"/>
    <w:rsid w:val="003A1B63"/>
    <w:rsid w:val="003A41A1"/>
    <w:rsid w:val="003B2326"/>
    <w:rsid w:val="003D6415"/>
    <w:rsid w:val="00400251"/>
    <w:rsid w:val="0041579A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4516"/>
    <w:rsid w:val="004A54EA"/>
    <w:rsid w:val="004B0578"/>
    <w:rsid w:val="004E2C71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7409B"/>
    <w:rsid w:val="00582B24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729E"/>
    <w:rsid w:val="00711466"/>
    <w:rsid w:val="00722A00"/>
    <w:rsid w:val="00724FA4"/>
    <w:rsid w:val="00726F61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D3C76"/>
    <w:rsid w:val="007E12A1"/>
    <w:rsid w:val="007E2A15"/>
    <w:rsid w:val="007E56C4"/>
    <w:rsid w:val="007F3D5B"/>
    <w:rsid w:val="008107D6"/>
    <w:rsid w:val="00817B62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B1816"/>
    <w:rsid w:val="00AD3004"/>
    <w:rsid w:val="00AE6FA4"/>
    <w:rsid w:val="00B03907"/>
    <w:rsid w:val="00B11811"/>
    <w:rsid w:val="00B22E6A"/>
    <w:rsid w:val="00B24288"/>
    <w:rsid w:val="00B311E1"/>
    <w:rsid w:val="00B4735C"/>
    <w:rsid w:val="00B544FE"/>
    <w:rsid w:val="00B5571B"/>
    <w:rsid w:val="00B579DF"/>
    <w:rsid w:val="00B90EC2"/>
    <w:rsid w:val="00B963FE"/>
    <w:rsid w:val="00BA268F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5057"/>
    <w:rsid w:val="00CD753E"/>
    <w:rsid w:val="00CE5DC7"/>
    <w:rsid w:val="00CE7D54"/>
    <w:rsid w:val="00CE7F9A"/>
    <w:rsid w:val="00D14E73"/>
    <w:rsid w:val="00D3520C"/>
    <w:rsid w:val="00D55AFA"/>
    <w:rsid w:val="00D60278"/>
    <w:rsid w:val="00D6155E"/>
    <w:rsid w:val="00D83A19"/>
    <w:rsid w:val="00D868E8"/>
    <w:rsid w:val="00D86A85"/>
    <w:rsid w:val="00D90A75"/>
    <w:rsid w:val="00D94A32"/>
    <w:rsid w:val="00DA4514"/>
    <w:rsid w:val="00DC47A2"/>
    <w:rsid w:val="00DE1551"/>
    <w:rsid w:val="00DE1A09"/>
    <w:rsid w:val="00DE7FB7"/>
    <w:rsid w:val="00E106E2"/>
    <w:rsid w:val="00E1394B"/>
    <w:rsid w:val="00E20DDA"/>
    <w:rsid w:val="00E26B3B"/>
    <w:rsid w:val="00E32A8B"/>
    <w:rsid w:val="00E36054"/>
    <w:rsid w:val="00E37E7B"/>
    <w:rsid w:val="00E46E04"/>
    <w:rsid w:val="00E554B5"/>
    <w:rsid w:val="00E7133E"/>
    <w:rsid w:val="00E87396"/>
    <w:rsid w:val="00E96F6F"/>
    <w:rsid w:val="00EA74EA"/>
    <w:rsid w:val="00EB478A"/>
    <w:rsid w:val="00EC42A3"/>
    <w:rsid w:val="00EF16BD"/>
    <w:rsid w:val="00F01864"/>
    <w:rsid w:val="00F114A8"/>
    <w:rsid w:val="00F83033"/>
    <w:rsid w:val="00F907BC"/>
    <w:rsid w:val="00F966AA"/>
    <w:rsid w:val="00FB538F"/>
    <w:rsid w:val="00FC3071"/>
    <w:rsid w:val="00FC692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Sara Brakuza</cp:lastModifiedBy>
  <cp:revision>2</cp:revision>
  <cp:lastPrinted>2018-07-03T09:01:00Z</cp:lastPrinted>
  <dcterms:created xsi:type="dcterms:W3CDTF">2026-07-10T06:29:00Z</dcterms:created>
  <dcterms:modified xsi:type="dcterms:W3CDTF">2026-07-10T06:29:00Z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