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934AE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</w:pPr>
      <w:r w:rsidRPr="00443086">
        <w:rPr>
          <w:rFonts w:asciiTheme="majorHAnsi" w:hAnsiTheme="majorHAnsi" w:cstheme="majorHAnsi"/>
          <w:sz w:val="20"/>
          <w:szCs w:val="20"/>
          <w:lang w:val="hr-HR"/>
        </w:rPr>
        <w:t xml:space="preserve">Kako bi se osigurala poštena i transparentna obrada osobnih podataka, u skladu s člankom 13. </w:t>
      </w:r>
      <w:r w:rsidRPr="00443086">
        <w:rPr>
          <w:rFonts w:asciiTheme="majorHAnsi" w:hAnsiTheme="majorHAnsi" w:cstheme="majorHAnsi"/>
          <w:color w:val="000000"/>
          <w:sz w:val="20"/>
          <w:szCs w:val="20"/>
          <w:lang w:val="hr-HR" w:eastAsia="hr-HR"/>
        </w:rPr>
        <w:t>Uredbe (EU) 2016/679 Europskog parlamenta i Vijeća od 27. travnja 2016. o zaštiti pojedinaca u vezi s obradom osobnih podataka i o slobodnom kretanju takvih podataka te o stavljanju izvan snage Direktive 95/46/EZ (dalje u tekstu: Opća uredba o zaštiti podataka), dajemo:</w:t>
      </w:r>
    </w:p>
    <w:p w14:paraId="0646F219" w14:textId="77777777" w:rsidR="009D7AD0" w:rsidRPr="00443086" w:rsidRDefault="009D7AD0" w:rsidP="00E7133E">
      <w:pPr>
        <w:jc w:val="both"/>
        <w:rPr>
          <w:rFonts w:asciiTheme="majorHAnsi" w:hAnsiTheme="majorHAnsi" w:cstheme="majorHAnsi"/>
          <w:color w:val="000000"/>
          <w:sz w:val="22"/>
          <w:szCs w:val="22"/>
          <w:lang w:val="hr-HR" w:eastAsia="hr-HR"/>
        </w:rPr>
      </w:pPr>
    </w:p>
    <w:p w14:paraId="6AC2585C" w14:textId="77777777" w:rsidR="00E7133E" w:rsidRPr="00443086" w:rsidRDefault="00E7133E" w:rsidP="00E7133E">
      <w:pPr>
        <w:jc w:val="both"/>
        <w:rPr>
          <w:rFonts w:asciiTheme="majorHAnsi" w:hAnsiTheme="majorHAnsi" w:cstheme="majorHAnsi"/>
          <w:color w:val="000000"/>
          <w:lang w:val="hr-HR" w:eastAsia="hr-HR"/>
        </w:rPr>
      </w:pPr>
    </w:p>
    <w:p w14:paraId="3CC4B2DD" w14:textId="77777777" w:rsidR="00E7133E" w:rsidRPr="00443086" w:rsidRDefault="00E7133E" w:rsidP="00E7133E">
      <w:pPr>
        <w:jc w:val="center"/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</w:pPr>
      <w:r w:rsidRPr="00443086">
        <w:rPr>
          <w:rFonts w:asciiTheme="majorHAnsi" w:hAnsiTheme="majorHAnsi" w:cstheme="majorHAnsi"/>
          <w:b/>
          <w:sz w:val="22"/>
          <w:szCs w:val="22"/>
          <w:u w:val="single"/>
          <w:lang w:val="hr-HR"/>
        </w:rPr>
        <w:t>UPUTU O PRAVIMA ISPITANIKA</w:t>
      </w:r>
    </w:p>
    <w:p w14:paraId="610EA246" w14:textId="77777777" w:rsidR="00E7133E" w:rsidRPr="00443086" w:rsidRDefault="00E7133E" w:rsidP="00E7133E">
      <w:pPr>
        <w:jc w:val="both"/>
        <w:rPr>
          <w:rFonts w:asciiTheme="majorHAnsi" w:hAnsiTheme="majorHAnsi" w:cstheme="majorHAnsi"/>
          <w:lang w:val="hr-HR"/>
        </w:rPr>
      </w:pPr>
    </w:p>
    <w:p w14:paraId="0974370B" w14:textId="77777777" w:rsidR="00856C35" w:rsidRPr="00443086" w:rsidRDefault="00E7133E" w:rsidP="00856C35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voditelja obrade</w:t>
      </w:r>
    </w:p>
    <w:p w14:paraId="4A704BC8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03"/>
        <w:gridCol w:w="8277"/>
      </w:tblGrid>
      <w:tr w:rsidR="00DE7FB7" w:rsidRPr="00443086" w14:paraId="59841271" w14:textId="77777777" w:rsidTr="00BC07E3">
        <w:trPr>
          <w:trHeight w:val="288"/>
        </w:trPr>
        <w:tc>
          <w:tcPr>
            <w:tcW w:w="1803" w:type="dxa"/>
            <w:vAlign w:val="bottom"/>
          </w:tcPr>
          <w:p w14:paraId="511806A1" w14:textId="77777777" w:rsidR="00DE7FB7" w:rsidRPr="00443086" w:rsidRDefault="00E7133E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Voditelj obrade</w:t>
            </w:r>
            <w:r w:rsidR="00C760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14:paraId="21C33990" w14:textId="4BEF4523" w:rsidR="00DE7FB7" w:rsidRPr="00443086" w:rsidRDefault="00E7133E" w:rsidP="00083002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Grad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>Križevci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726F61">
              <w:rPr>
                <w:rFonts w:asciiTheme="majorHAnsi" w:hAnsiTheme="majorHAnsi" w:cstheme="majorHAnsi"/>
                <w:lang w:val="hr-HR" w:eastAsia="hr-HR"/>
              </w:rPr>
              <w:t xml:space="preserve">Ivana </w:t>
            </w:r>
            <w:proofErr w:type="spellStart"/>
            <w:r w:rsidR="00726F61"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 w:rsidR="0041579A"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 w:rsidR="0041579A"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  <w:r w:rsidRPr="00443086">
              <w:rPr>
                <w:rFonts w:asciiTheme="majorHAnsi" w:hAnsiTheme="majorHAnsi" w:cstheme="majorHAnsi"/>
                <w:lang w:val="hr-HR" w:eastAsia="hr-HR"/>
              </w:rPr>
              <w:t xml:space="preserve">, </w:t>
            </w:r>
            <w:r w:rsidR="0041579A">
              <w:rPr>
                <w:rFonts w:asciiTheme="majorHAnsi" w:hAnsiTheme="majorHAnsi" w:cstheme="majorHAnsi"/>
                <w:lang w:val="hr-HR" w:eastAsia="hr-HR"/>
              </w:rPr>
              <w:t>48260 Križevci</w:t>
            </w:r>
          </w:p>
        </w:tc>
      </w:tr>
    </w:tbl>
    <w:p w14:paraId="3AC45DAE" w14:textId="77777777" w:rsidR="00856C35" w:rsidRPr="00443086" w:rsidRDefault="00856C35">
      <w:pPr>
        <w:rPr>
          <w:rFonts w:asciiTheme="majorHAnsi" w:hAnsiTheme="majorHAnsi" w:cstheme="majorHAnsi"/>
          <w:lang w:val="hr-HR"/>
        </w:rPr>
      </w:pPr>
    </w:p>
    <w:p w14:paraId="1A4AB3E1" w14:textId="77777777" w:rsidR="0030222D" w:rsidRPr="00443086" w:rsidRDefault="0030222D" w:rsidP="0030222D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Kontakt podaci službenika za zaštitu podataka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5588"/>
        <w:gridCol w:w="1350"/>
        <w:gridCol w:w="2070"/>
      </w:tblGrid>
      <w:tr w:rsidR="00541839" w:rsidRPr="00443086" w14:paraId="687876C1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3EE38625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Naziv:</w:t>
            </w:r>
          </w:p>
        </w:tc>
        <w:tc>
          <w:tcPr>
            <w:tcW w:w="5588" w:type="dxa"/>
            <w:tcBorders>
              <w:bottom w:val="single" w:sz="4" w:space="0" w:color="auto"/>
            </w:tcBorders>
            <w:vAlign w:val="bottom"/>
          </w:tcPr>
          <w:p w14:paraId="399E1741" w14:textId="597198F6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 w:eastAsia="hr-HR"/>
              </w:rPr>
              <w:t xml:space="preserve">Službenik za zaštitu </w:t>
            </w:r>
            <w:r w:rsidR="00C95F6C">
              <w:rPr>
                <w:rFonts w:asciiTheme="majorHAnsi" w:hAnsiTheme="majorHAnsi" w:cstheme="majorHAnsi"/>
                <w:lang w:val="hr-HR" w:eastAsia="hr-HR"/>
              </w:rPr>
              <w:t xml:space="preserve">osobnih </w:t>
            </w:r>
            <w:r w:rsidRPr="00FF440E">
              <w:rPr>
                <w:rFonts w:asciiTheme="majorHAnsi" w:hAnsiTheme="majorHAnsi" w:cstheme="majorHAnsi"/>
                <w:lang w:val="hr-HR" w:eastAsia="hr-HR"/>
              </w:rPr>
              <w:t>podataka</w:t>
            </w:r>
          </w:p>
        </w:tc>
        <w:tc>
          <w:tcPr>
            <w:tcW w:w="1350" w:type="dxa"/>
            <w:vAlign w:val="bottom"/>
          </w:tcPr>
          <w:p w14:paraId="00EEDBFA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Mail: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14:paraId="6679C49C" w14:textId="052256AC" w:rsidR="00541839" w:rsidRPr="00FF440E" w:rsidRDefault="00F907BC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 gdpr@krizevci.hr</w:t>
            </w:r>
          </w:p>
        </w:tc>
      </w:tr>
      <w:tr w:rsidR="00541839" w:rsidRPr="00443086" w14:paraId="781DEF72" w14:textId="77777777" w:rsidTr="00176E67">
        <w:trPr>
          <w:trHeight w:val="360"/>
        </w:trPr>
        <w:tc>
          <w:tcPr>
            <w:tcW w:w="1072" w:type="dxa"/>
            <w:vAlign w:val="bottom"/>
          </w:tcPr>
          <w:p w14:paraId="7070A67F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5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B054EB" w14:textId="05EAF4E4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>Upravni odjel za pravne i opće poslove</w:t>
            </w:r>
          </w:p>
        </w:tc>
        <w:tc>
          <w:tcPr>
            <w:tcW w:w="1350" w:type="dxa"/>
            <w:vAlign w:val="bottom"/>
          </w:tcPr>
          <w:p w14:paraId="03B67BBD" w14:textId="77777777" w:rsidR="00541839" w:rsidRPr="00FF440E" w:rsidRDefault="00541839" w:rsidP="00541839">
            <w:pPr>
              <w:pStyle w:val="Naslov4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Telefon: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B5B643" w14:textId="6E5CEDFD" w:rsidR="00541839" w:rsidRPr="00FF440E" w:rsidRDefault="00541839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b w:val="0"/>
                <w:lang w:val="hr-HR" w:eastAsia="hr-HR"/>
              </w:rPr>
              <w:t xml:space="preserve"> </w:t>
            </w:r>
            <w:r w:rsidR="00F907BC">
              <w:rPr>
                <w:rFonts w:asciiTheme="majorHAnsi" w:hAnsiTheme="majorHAnsi" w:cstheme="majorHAnsi"/>
                <w:lang w:val="hr-HR" w:eastAsia="hr-HR"/>
              </w:rPr>
              <w:t>048/628-961</w:t>
            </w:r>
          </w:p>
        </w:tc>
      </w:tr>
      <w:tr w:rsidR="00541839" w:rsidRPr="00443086" w14:paraId="5BDAE3CE" w14:textId="77777777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14:paraId="2F77D0B7" w14:textId="77777777" w:rsidR="00541839" w:rsidRPr="00FF440E" w:rsidRDefault="00541839" w:rsidP="00541839">
            <w:pPr>
              <w:rPr>
                <w:rFonts w:asciiTheme="majorHAnsi" w:hAnsiTheme="majorHAnsi" w:cstheme="majorHAnsi"/>
                <w:lang w:val="hr-HR"/>
              </w:rPr>
            </w:pPr>
            <w:r w:rsidRPr="00FF440E">
              <w:rPr>
                <w:rFonts w:asciiTheme="majorHAnsi" w:hAnsiTheme="majorHAnsi" w:cstheme="majorHAnsi"/>
                <w:lang w:val="hr-HR"/>
              </w:rPr>
              <w:t>Adresa:</w:t>
            </w:r>
          </w:p>
        </w:tc>
        <w:tc>
          <w:tcPr>
            <w:tcW w:w="9008" w:type="dxa"/>
            <w:gridSpan w:val="3"/>
            <w:tcBorders>
              <w:bottom w:val="single" w:sz="4" w:space="0" w:color="auto"/>
            </w:tcBorders>
            <w:vAlign w:val="bottom"/>
          </w:tcPr>
          <w:p w14:paraId="228ED054" w14:textId="7EC9AB31" w:rsidR="00541839" w:rsidRPr="00FF440E" w:rsidRDefault="000B0896" w:rsidP="00541839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>
              <w:rPr>
                <w:rFonts w:asciiTheme="majorHAnsi" w:hAnsiTheme="majorHAnsi" w:cstheme="majorHAnsi"/>
                <w:lang w:val="hr-HR" w:eastAsia="hr-HR"/>
              </w:rPr>
              <w:t xml:space="preserve">Križevci, Ivana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Zakmardija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hr-HR" w:eastAsia="hr-HR"/>
              </w:rPr>
              <w:t>Dijankovečkog</w:t>
            </w:r>
            <w:proofErr w:type="spellEnd"/>
            <w:r>
              <w:rPr>
                <w:rFonts w:asciiTheme="majorHAnsi" w:hAnsiTheme="majorHAnsi" w:cstheme="majorHAnsi"/>
                <w:lang w:val="hr-HR" w:eastAsia="hr-HR"/>
              </w:rPr>
              <w:t xml:space="preserve"> 12</w:t>
            </w:r>
          </w:p>
        </w:tc>
      </w:tr>
    </w:tbl>
    <w:p w14:paraId="77624600" w14:textId="77777777" w:rsidR="00871876" w:rsidRPr="00443086" w:rsidRDefault="0030222D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Svrha i pravna osnova obrade / legitimni interes voditelja obrade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0D2539" w:rsidRPr="00443086" w14:paraId="1EC3AE68" w14:textId="77777777" w:rsidTr="00BC07E3">
        <w:trPr>
          <w:trHeight w:val="288"/>
        </w:trPr>
        <w:tc>
          <w:tcPr>
            <w:tcW w:w="1491" w:type="dxa"/>
            <w:vAlign w:val="bottom"/>
          </w:tcPr>
          <w:p w14:paraId="10246AFC" w14:textId="77777777" w:rsidR="000D2539" w:rsidRPr="00443086" w:rsidRDefault="0030222D" w:rsidP="00490804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Svrha</w:t>
            </w:r>
            <w:r w:rsidR="000D2539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028F81F" w14:textId="04428F6F" w:rsidR="000D2539" w:rsidRPr="00443086" w:rsidRDefault="008B4BD8" w:rsidP="00F43D86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obrađuju u</w:t>
            </w:r>
            <w:r w:rsidR="00A73379"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 xml:space="preserve">svrhu ostvarivanja prava </w:t>
            </w:r>
            <w:r w:rsidR="006B7A12" w:rsidRPr="006B7A12">
              <w:rPr>
                <w:rFonts w:asciiTheme="majorHAnsi" w:hAnsiTheme="majorHAnsi" w:cstheme="majorHAnsi"/>
                <w:b w:val="0"/>
                <w:lang w:val="hr-HR"/>
              </w:rPr>
              <w:t xml:space="preserve">na </w:t>
            </w:r>
            <w:r w:rsidR="004F3BC9">
              <w:rPr>
                <w:rFonts w:asciiTheme="majorHAnsi" w:hAnsiTheme="majorHAnsi" w:cstheme="majorHAnsi"/>
                <w:b w:val="0"/>
                <w:lang w:val="hr-HR"/>
              </w:rPr>
              <w:t>naknadu za troškove stanovanja</w:t>
            </w:r>
            <w:r w:rsidR="004D3B0C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  <w:r w:rsidR="004D3B0C" w:rsidRPr="004D3B0C">
              <w:rPr>
                <w:rFonts w:asciiTheme="majorHAnsi" w:hAnsiTheme="majorHAnsi" w:cstheme="majorHAnsi"/>
                <w:b w:val="0"/>
                <w:lang w:val="hr-HR"/>
              </w:rPr>
              <w:t>(Službeni vjesnik Grada Križevaca 6/22, 01/23 i 7/23)</w:t>
            </w:r>
            <w:r w:rsidR="00362A9D">
              <w:rPr>
                <w:rFonts w:asciiTheme="majorHAnsi" w:hAnsiTheme="majorHAnsi" w:cstheme="majorHAnsi"/>
                <w:b w:val="0"/>
                <w:lang w:val="hr-HR"/>
              </w:rPr>
              <w:t xml:space="preserve"> </w:t>
            </w:r>
          </w:p>
        </w:tc>
      </w:tr>
      <w:tr w:rsidR="0030222D" w:rsidRPr="00443086" w14:paraId="022EEE2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40689E5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9E50649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566970D3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5D73C4AE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3D4D37FB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757E2278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261A23EC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53E0E355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30222D" w:rsidRPr="00443086" w14:paraId="1C98E83C" w14:textId="77777777" w:rsidTr="0030222D">
        <w:trPr>
          <w:trHeight w:val="288"/>
        </w:trPr>
        <w:tc>
          <w:tcPr>
            <w:tcW w:w="1491" w:type="dxa"/>
            <w:vAlign w:val="bottom"/>
          </w:tcPr>
          <w:p w14:paraId="02FD59B2" w14:textId="77777777" w:rsidR="0030222D" w:rsidRPr="00443086" w:rsidRDefault="0030222D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C66BE21" w14:textId="77777777" w:rsidR="0030222D" w:rsidRPr="00443086" w:rsidRDefault="0030222D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31121406" w14:textId="77777777" w:rsidR="00C473DF" w:rsidRPr="00443086" w:rsidRDefault="00C473DF" w:rsidP="00C473DF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 w:eastAsia="hr-HR"/>
        </w:rPr>
        <w:t>Razdoblje u kojem će osobni podaci biti pohranjeni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C473DF" w:rsidRPr="00443086" w14:paraId="2C63A25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1D96F5EF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Razdoblje: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3659DCD" w14:textId="77777777" w:rsidR="00C473DF" w:rsidRPr="00443086" w:rsidRDefault="008B4BD8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Podaci se čuvaju trajno</w:t>
            </w:r>
          </w:p>
        </w:tc>
      </w:tr>
      <w:tr w:rsidR="00C473DF" w:rsidRPr="00443086" w14:paraId="7E6B3738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05585195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283E7069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11EFA187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72325FB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118E0F5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2C0AE700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1146381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763A0CD3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C473DF" w:rsidRPr="00443086" w14:paraId="3F6E07ED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394CB7A7" w14:textId="77777777" w:rsidR="00C473DF" w:rsidRPr="00443086" w:rsidRDefault="00C473DF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4F2E548A" w14:textId="77777777" w:rsidR="00C473DF" w:rsidRPr="00443086" w:rsidRDefault="00C473DF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7B32E81C" w14:textId="77777777" w:rsidR="00871876" w:rsidRPr="00443086" w:rsidRDefault="00C473DF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Prava ispitanika</w:t>
      </w:r>
    </w:p>
    <w:p w14:paraId="6AFF7248" w14:textId="77777777" w:rsidR="00C92A3C" w:rsidRPr="00443086" w:rsidRDefault="00C92A3C">
      <w:pPr>
        <w:rPr>
          <w:rFonts w:asciiTheme="majorHAnsi" w:hAnsiTheme="majorHAnsi" w:cstheme="majorHAnsi"/>
          <w:lang w:val="hr-HR"/>
        </w:rPr>
      </w:pPr>
    </w:p>
    <w:p w14:paraId="64D01496" w14:textId="7FF8F857" w:rsidR="00C473DF" w:rsidRPr="00443086" w:rsidRDefault="009126F7" w:rsidP="009D7AD0">
      <w:pPr>
        <w:rPr>
          <w:rFonts w:asciiTheme="majorHAnsi" w:hAnsiTheme="majorHAnsi" w:cstheme="majorHAnsi"/>
          <w:szCs w:val="19"/>
          <w:lang w:val="hr-HR" w:eastAsia="hr-HR"/>
        </w:rPr>
      </w:pPr>
      <w:r>
        <w:rPr>
          <w:rFonts w:asciiTheme="majorHAnsi" w:hAnsiTheme="majorHAnsi" w:cstheme="majorHAnsi"/>
          <w:szCs w:val="19"/>
          <w:lang w:val="hr-HR" w:eastAsia="hr-HR"/>
        </w:rPr>
        <w:t xml:space="preserve">Ispitanici se detaljnije mogu informirati 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>vezan</w:t>
      </w:r>
      <w:r>
        <w:rPr>
          <w:rFonts w:asciiTheme="majorHAnsi" w:hAnsiTheme="majorHAnsi" w:cstheme="majorHAnsi"/>
          <w:szCs w:val="19"/>
          <w:lang w:val="hr-HR" w:eastAsia="hr-HR"/>
        </w:rPr>
        <w:t>o</w:t>
      </w:r>
      <w:r w:rsidR="00C473DF" w:rsidRPr="00443086">
        <w:rPr>
          <w:rFonts w:asciiTheme="majorHAnsi" w:hAnsiTheme="majorHAnsi" w:cstheme="majorHAnsi"/>
          <w:szCs w:val="19"/>
          <w:lang w:val="hr-HR" w:eastAsia="hr-HR"/>
        </w:rPr>
        <w:t xml:space="preserve"> uz obradu osobnih podataka na adresi:  </w:t>
      </w:r>
      <w:hyperlink r:id="rId10" w:history="1">
        <w:r w:rsidR="004A4516" w:rsidRPr="00603F6C">
          <w:rPr>
            <w:rStyle w:val="Hiperveza"/>
            <w:rFonts w:asciiTheme="majorHAnsi" w:hAnsiTheme="majorHAnsi" w:cstheme="majorHAnsi"/>
            <w:szCs w:val="19"/>
            <w:lang w:val="hr-HR" w:eastAsia="hr-HR"/>
          </w:rPr>
          <w:t>https://krizevci.hr/zastita-osobnih-podataka/</w:t>
        </w:r>
      </w:hyperlink>
      <w:r w:rsidR="004A4516">
        <w:rPr>
          <w:rFonts w:asciiTheme="majorHAnsi" w:hAnsiTheme="majorHAnsi" w:cstheme="majorHAnsi"/>
          <w:szCs w:val="19"/>
          <w:lang w:val="hr-HR" w:eastAsia="hr-HR"/>
        </w:rPr>
        <w:t xml:space="preserve"> </w:t>
      </w:r>
    </w:p>
    <w:p w14:paraId="1DB2B601" w14:textId="77777777" w:rsidR="00871876" w:rsidRPr="00443086" w:rsidRDefault="00183B8A" w:rsidP="00871876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>Prikupljanje osobnih podataka</w:t>
      </w: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83"/>
        <w:gridCol w:w="1559"/>
        <w:gridCol w:w="4409"/>
        <w:gridCol w:w="509"/>
      </w:tblGrid>
      <w:tr w:rsidR="00142A29" w:rsidRPr="00443086" w14:paraId="50F93C4C" w14:textId="77777777" w:rsidTr="00FD653E">
        <w:trPr>
          <w:trHeight w:val="288"/>
        </w:trPr>
        <w:tc>
          <w:tcPr>
            <w:tcW w:w="3828" w:type="dxa"/>
            <w:vAlign w:val="bottom"/>
          </w:tcPr>
          <w:p w14:paraId="6BFD1356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  <w:p w14:paraId="66DBB550" w14:textId="77777777" w:rsidR="00142A29" w:rsidRPr="00443086" w:rsidRDefault="00142A29" w:rsidP="00142A29">
            <w:pPr>
              <w:rPr>
                <w:rFonts w:asciiTheme="majorHAnsi" w:hAnsiTheme="majorHAnsi" w:cstheme="majorHAnsi"/>
                <w:lang w:val="hr-HR"/>
              </w:rPr>
            </w:pPr>
          </w:p>
          <w:p w14:paraId="15C7ADA2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Vrši se zbog Zakonske/Ugovorne obveze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285CE516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0ECD508A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8B4BD8" w:rsidRPr="00443086">
              <w:rPr>
                <w:rFonts w:asciiTheme="majorHAnsi" w:hAnsiTheme="majorHAnsi" w:cstheme="majorHAnsi"/>
                <w:lang w:val="hr-HR"/>
              </w:rPr>
              <w:t>x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lang w:val="hr-HR"/>
              </w:rPr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</w:p>
        </w:tc>
        <w:tc>
          <w:tcPr>
            <w:tcW w:w="509" w:type="dxa"/>
            <w:vAlign w:val="bottom"/>
          </w:tcPr>
          <w:p w14:paraId="759785E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576D9" w:rsidRPr="00443086" w14:paraId="23B839F3" w14:textId="77777777" w:rsidTr="00142A29">
        <w:trPr>
          <w:gridAfter w:val="2"/>
          <w:wAfter w:w="4918" w:type="dxa"/>
          <w:trHeight w:val="288"/>
        </w:trPr>
        <w:tc>
          <w:tcPr>
            <w:tcW w:w="4111" w:type="dxa"/>
            <w:gridSpan w:val="2"/>
            <w:vAlign w:val="bottom"/>
          </w:tcPr>
          <w:p w14:paraId="048B04CF" w14:textId="77777777" w:rsidR="00142A29" w:rsidRPr="00443086" w:rsidRDefault="00142A29" w:rsidP="00142A2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1559" w:type="dxa"/>
            <w:vAlign w:val="bottom"/>
          </w:tcPr>
          <w:p w14:paraId="64441A77" w14:textId="77777777" w:rsidR="008576D9" w:rsidRPr="00443086" w:rsidRDefault="008576D9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310DE2" w:rsidRPr="00443086" w14:paraId="063CF980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D93D646" w14:textId="77777777" w:rsidR="00310DE2" w:rsidRPr="00443086" w:rsidRDefault="00310DE2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Kao uvjet nužan za sklapanje ugovora</w:t>
            </w:r>
            <w:r w:rsidR="001211C1" w:rsidRPr="00443086">
              <w:rPr>
                <w:rFonts w:asciiTheme="majorHAnsi" w:hAnsiTheme="majorHAnsi" w:cstheme="majorHAnsi"/>
                <w:lang w:val="hr-HR"/>
              </w:rPr>
              <w:t>:</w:t>
            </w:r>
          </w:p>
        </w:tc>
        <w:tc>
          <w:tcPr>
            <w:tcW w:w="6251" w:type="dxa"/>
            <w:gridSpan w:val="3"/>
            <w:vAlign w:val="bottom"/>
          </w:tcPr>
          <w:p w14:paraId="5B9021B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DA    NE </w:t>
            </w:r>
          </w:p>
          <w:p w14:paraId="4369F458" w14:textId="77777777" w:rsidR="00310DE2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 xml:space="preserve">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bookmarkEnd w:id="0"/>
            <w:r w:rsidR="00310DE2" w:rsidRPr="00443086">
              <w:rPr>
                <w:rFonts w:asciiTheme="majorHAnsi" w:hAnsiTheme="majorHAnsi" w:cstheme="majorHAnsi"/>
                <w:lang w:val="hr-HR"/>
              </w:rPr>
              <w:t xml:space="preserve">     </w: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instrText xml:space="preserve"> FORMCHECKBOX </w:instrText>
            </w:r>
            <w:r w:rsidR="00310DE2" w:rsidRPr="00443086">
              <w:rPr>
                <w:rFonts w:asciiTheme="majorHAnsi" w:hAnsiTheme="majorHAnsi" w:cstheme="majorHAnsi"/>
                <w:lang w:val="hr-HR"/>
              </w:rPr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separate"/>
            </w:r>
            <w:r w:rsidR="00310DE2" w:rsidRPr="00443086">
              <w:rPr>
                <w:rFonts w:asciiTheme="majorHAnsi" w:hAnsiTheme="majorHAnsi" w:cstheme="majorHAnsi"/>
                <w:lang w:val="hr-HR"/>
              </w:rPr>
              <w:fldChar w:fldCharType="end"/>
            </w:r>
            <w:r w:rsidR="00492D14" w:rsidRPr="00443086">
              <w:rPr>
                <w:rFonts w:asciiTheme="majorHAnsi" w:hAnsiTheme="majorHAnsi" w:cstheme="majorHAnsi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2CFBAC5" w14:textId="77777777" w:rsidR="00310DE2" w:rsidRPr="00443086" w:rsidRDefault="00310DE2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  <w:tr w:rsidR="00872690" w:rsidRPr="00443086" w14:paraId="2A13F854" w14:textId="77777777" w:rsidTr="00310DE2">
        <w:trPr>
          <w:trHeight w:val="288"/>
        </w:trPr>
        <w:tc>
          <w:tcPr>
            <w:tcW w:w="3828" w:type="dxa"/>
            <w:vAlign w:val="bottom"/>
          </w:tcPr>
          <w:p w14:paraId="6C3C667C" w14:textId="77777777" w:rsidR="00872690" w:rsidRPr="00443086" w:rsidRDefault="00872690" w:rsidP="008576D9">
            <w:pPr>
              <w:pStyle w:val="Naslov4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6251" w:type="dxa"/>
            <w:gridSpan w:val="3"/>
            <w:vAlign w:val="bottom"/>
          </w:tcPr>
          <w:p w14:paraId="64348BB8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509" w:type="dxa"/>
            <w:vAlign w:val="bottom"/>
          </w:tcPr>
          <w:p w14:paraId="4EE1089B" w14:textId="77777777" w:rsidR="00872690" w:rsidRPr="00443086" w:rsidRDefault="00872690" w:rsidP="00310DE2">
            <w:pPr>
              <w:pStyle w:val="Checkbox"/>
              <w:jc w:val="lef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5B2A7612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7812"/>
      </w:tblGrid>
      <w:tr w:rsidR="008576D9" w:rsidRPr="00443086" w14:paraId="5ACD8BE7" w14:textId="77777777" w:rsidTr="00492D3E">
        <w:trPr>
          <w:trHeight w:val="288"/>
        </w:trPr>
        <w:tc>
          <w:tcPr>
            <w:tcW w:w="2268" w:type="dxa"/>
            <w:vAlign w:val="bottom"/>
          </w:tcPr>
          <w:p w14:paraId="07007C4A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Posljedice ne pružanja osobnih podataka:</w:t>
            </w: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38ACDE01" w14:textId="2CE33833" w:rsidR="008576D9" w:rsidRPr="00443086" w:rsidRDefault="008B4BD8" w:rsidP="00142A29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Nemogućnost ostvarivanja prava</w:t>
            </w:r>
            <w:r w:rsidR="00AD3004">
              <w:rPr>
                <w:rFonts w:asciiTheme="majorHAnsi" w:hAnsiTheme="majorHAnsi" w:cstheme="majorHAnsi"/>
                <w:lang w:val="hr-HR"/>
              </w:rPr>
              <w:t xml:space="preserve"> n</w:t>
            </w:r>
            <w:r w:rsidR="008461FF">
              <w:rPr>
                <w:rFonts w:asciiTheme="majorHAnsi" w:hAnsiTheme="majorHAnsi" w:cstheme="majorHAnsi"/>
                <w:lang w:val="hr-HR"/>
              </w:rPr>
              <w:t>a</w:t>
            </w:r>
            <w:r w:rsidR="004F3BC9">
              <w:rPr>
                <w:rFonts w:asciiTheme="majorHAnsi" w:hAnsiTheme="majorHAnsi" w:cstheme="majorHAnsi"/>
                <w:lang w:val="hr-HR"/>
              </w:rPr>
              <w:t xml:space="preserve"> naknadu za troškove stanovanja</w:t>
            </w:r>
          </w:p>
        </w:tc>
      </w:tr>
      <w:tr w:rsidR="001211C1" w:rsidRPr="00443086" w14:paraId="2D442372" w14:textId="77777777" w:rsidTr="001211C1">
        <w:trPr>
          <w:trHeight w:val="288"/>
        </w:trPr>
        <w:tc>
          <w:tcPr>
            <w:tcW w:w="2268" w:type="dxa"/>
            <w:vAlign w:val="bottom"/>
          </w:tcPr>
          <w:p w14:paraId="1A7CF7F5" w14:textId="77777777" w:rsidR="001211C1" w:rsidRPr="00443086" w:rsidRDefault="001211C1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7812" w:type="dxa"/>
            <w:tcBorders>
              <w:bottom w:val="single" w:sz="4" w:space="0" w:color="auto"/>
            </w:tcBorders>
          </w:tcPr>
          <w:p w14:paraId="47414014" w14:textId="77777777" w:rsidR="001211C1" w:rsidRPr="00443086" w:rsidRDefault="001211C1" w:rsidP="001211C1">
            <w:pPr>
              <w:pStyle w:val="Details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2A10A0A3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</w:tblGrid>
      <w:tr w:rsidR="008576D9" w:rsidRPr="00443086" w14:paraId="28830D1C" w14:textId="77777777" w:rsidTr="001211C1">
        <w:trPr>
          <w:trHeight w:val="288"/>
        </w:trPr>
        <w:tc>
          <w:tcPr>
            <w:tcW w:w="10080" w:type="dxa"/>
            <w:vAlign w:val="bottom"/>
          </w:tcPr>
          <w:p w14:paraId="5AEF46FC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</w:tbl>
    <w:p w14:paraId="469AC3AA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lastRenderedPageBreak/>
        <w:t>Primatelji osobnih podataka</w:t>
      </w:r>
    </w:p>
    <w:p w14:paraId="3A511817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  <w:r w:rsidRPr="00443086">
        <w:rPr>
          <w:rFonts w:asciiTheme="majorHAnsi" w:hAnsiTheme="majorHAnsi" w:cstheme="majorHAnsi"/>
          <w:lang w:val="hr-HR"/>
        </w:rPr>
        <w:t xml:space="preserve">                                         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1"/>
        <w:gridCol w:w="8589"/>
      </w:tblGrid>
      <w:tr w:rsidR="008576D9" w:rsidRPr="00443086" w14:paraId="772BD88A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54160132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lang w:val="hr-HR"/>
              </w:rPr>
              <w:t>Primatelji: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6B38C902" w14:textId="77777777" w:rsidR="00752931" w:rsidRPr="00443086" w:rsidRDefault="00752931" w:rsidP="00752931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  <w:r w:rsidRPr="00443086">
              <w:rPr>
                <w:rFonts w:asciiTheme="majorHAnsi" w:hAnsiTheme="majorHAnsi" w:cstheme="majorHAnsi"/>
                <w:b w:val="0"/>
                <w:lang w:val="hr-HR"/>
              </w:rPr>
              <w:t>Ministarstvo financija – Porezna uprava</w:t>
            </w:r>
          </w:p>
          <w:p w14:paraId="7C84368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b w:val="0"/>
                <w:lang w:val="hr-HR"/>
              </w:rPr>
            </w:pPr>
          </w:p>
        </w:tc>
      </w:tr>
      <w:tr w:rsidR="008576D9" w:rsidRPr="00443086" w14:paraId="01B3A4EB" w14:textId="77777777" w:rsidTr="00FD653E">
        <w:trPr>
          <w:trHeight w:val="288"/>
        </w:trPr>
        <w:tc>
          <w:tcPr>
            <w:tcW w:w="1491" w:type="dxa"/>
            <w:vAlign w:val="bottom"/>
          </w:tcPr>
          <w:p w14:paraId="681F12B4" w14:textId="77777777" w:rsidR="008576D9" w:rsidRPr="00443086" w:rsidRDefault="008576D9" w:rsidP="00FD653E">
            <w:pPr>
              <w:rPr>
                <w:rFonts w:asciiTheme="majorHAnsi" w:hAnsiTheme="majorHAnsi" w:cstheme="majorHAnsi"/>
                <w:lang w:val="hr-HR"/>
              </w:rPr>
            </w:pP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14:paraId="0B1D64E0" w14:textId="77777777" w:rsidR="008576D9" w:rsidRPr="00443086" w:rsidRDefault="008576D9" w:rsidP="00FD653E">
            <w:pPr>
              <w:pStyle w:val="FieldText"/>
              <w:rPr>
                <w:rFonts w:asciiTheme="majorHAnsi" w:hAnsiTheme="majorHAnsi" w:cstheme="majorHAnsi"/>
                <w:lang w:val="hr-HR"/>
              </w:rPr>
            </w:pPr>
          </w:p>
        </w:tc>
      </w:tr>
    </w:tbl>
    <w:p w14:paraId="63CA800B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A9F1A6F" w14:textId="77777777" w:rsidR="00310DE2" w:rsidRPr="00443086" w:rsidRDefault="00310DE2" w:rsidP="00310DE2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Prijenos i obrada podataka</w:t>
      </w:r>
    </w:p>
    <w:p w14:paraId="74C60F81" w14:textId="77777777" w:rsidR="00310DE2" w:rsidRPr="00443086" w:rsidRDefault="00310DE2" w:rsidP="00310DE2">
      <w:pPr>
        <w:rPr>
          <w:rFonts w:asciiTheme="majorHAnsi" w:hAnsiTheme="majorHAnsi" w:cstheme="majorHAnsi"/>
          <w:lang w:val="hr-HR"/>
        </w:rPr>
      </w:pPr>
    </w:p>
    <w:tbl>
      <w:tblPr>
        <w:tblW w:w="5252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30"/>
        <w:gridCol w:w="2849"/>
        <w:gridCol w:w="509"/>
      </w:tblGrid>
      <w:tr w:rsidR="00142A29" w:rsidRPr="00443086" w14:paraId="29615159" w14:textId="77777777" w:rsidTr="00142A29">
        <w:trPr>
          <w:trHeight w:val="288"/>
        </w:trPr>
        <w:tc>
          <w:tcPr>
            <w:tcW w:w="7230" w:type="dxa"/>
            <w:vAlign w:val="bottom"/>
          </w:tcPr>
          <w:p w14:paraId="6D4DB961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Voditelj obrade namjerava osobne podatke prenositi trećim zemljama izvan EU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</w:p>
        </w:tc>
        <w:tc>
          <w:tcPr>
            <w:tcW w:w="2849" w:type="dxa"/>
            <w:vAlign w:val="bottom"/>
          </w:tcPr>
          <w:p w14:paraId="59CD9F4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DA    NE </w:t>
            </w:r>
          </w:p>
          <w:p w14:paraId="4063FC99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56DE4DF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  <w:tr w:rsidR="00142A29" w:rsidRPr="00443086" w14:paraId="307309E1" w14:textId="77777777" w:rsidTr="00FD653E">
        <w:trPr>
          <w:trHeight w:val="288"/>
        </w:trPr>
        <w:tc>
          <w:tcPr>
            <w:tcW w:w="7230" w:type="dxa"/>
            <w:vAlign w:val="bottom"/>
          </w:tcPr>
          <w:p w14:paraId="157A96A8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</w:p>
          <w:p w14:paraId="1AF25DE9" w14:textId="77777777" w:rsidR="00142A29" w:rsidRPr="00443086" w:rsidRDefault="00142A29" w:rsidP="00FD653E">
            <w:pPr>
              <w:pStyle w:val="Naslov4"/>
              <w:jc w:val="left"/>
              <w:rPr>
                <w:rFonts w:asciiTheme="majorHAnsi" w:hAnsiTheme="majorHAnsi" w:cstheme="majorHAnsi"/>
                <w:szCs w:val="19"/>
                <w:lang w:val="hr-HR"/>
              </w:rPr>
            </w:pP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Voditelj obrade namjerava osobne podatke obrađivati i u druge svrhe </w:t>
            </w:r>
            <w:r w:rsidR="001211C1"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>:</w:t>
            </w:r>
            <w:r w:rsidRPr="00443086">
              <w:rPr>
                <w:rFonts w:asciiTheme="majorHAnsi" w:hAnsiTheme="majorHAnsi" w:cstheme="majorHAnsi"/>
                <w:szCs w:val="19"/>
                <w:lang w:val="hr-HR" w:eastAsia="hr-HR"/>
              </w:rPr>
              <w:t xml:space="preserve">  </w:t>
            </w:r>
          </w:p>
        </w:tc>
        <w:tc>
          <w:tcPr>
            <w:tcW w:w="2849" w:type="dxa"/>
            <w:vAlign w:val="bottom"/>
          </w:tcPr>
          <w:p w14:paraId="5F0973EE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DA   </w:t>
            </w:r>
            <w:r w:rsidR="001211C1"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NE </w:t>
            </w:r>
          </w:p>
          <w:p w14:paraId="08B16BD3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Cs w:val="17"/>
                <w:lang w:val="hr-HR"/>
              </w:rPr>
            </w:pPr>
            <w:r w:rsidRPr="00443086">
              <w:rPr>
                <w:rFonts w:asciiTheme="majorHAnsi" w:hAnsiTheme="majorHAnsi" w:cstheme="majorHAnsi"/>
                <w:sz w:val="19"/>
                <w:lang w:val="hr-HR"/>
              </w:rPr>
              <w:t xml:space="preserve">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t xml:space="preserve">     </w: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instrText xml:space="preserve"> FORMCHECKBOX </w:instrText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separate"/>
            </w:r>
            <w:r w:rsidRPr="00443086">
              <w:rPr>
                <w:rFonts w:asciiTheme="majorHAnsi" w:hAnsiTheme="majorHAnsi" w:cstheme="majorHAnsi"/>
                <w:szCs w:val="17"/>
                <w:lang w:val="hr-HR"/>
              </w:rPr>
              <w:fldChar w:fldCharType="end"/>
            </w:r>
            <w:r w:rsidR="008B4BD8" w:rsidRPr="00443086">
              <w:rPr>
                <w:rFonts w:asciiTheme="majorHAnsi" w:hAnsiTheme="majorHAnsi" w:cstheme="majorHAnsi"/>
                <w:szCs w:val="17"/>
                <w:lang w:val="hr-HR"/>
              </w:rPr>
              <w:t>x</w:t>
            </w:r>
          </w:p>
        </w:tc>
        <w:tc>
          <w:tcPr>
            <w:tcW w:w="509" w:type="dxa"/>
            <w:vAlign w:val="bottom"/>
          </w:tcPr>
          <w:p w14:paraId="19822285" w14:textId="77777777" w:rsidR="00142A29" w:rsidRPr="00443086" w:rsidRDefault="00142A29" w:rsidP="00FD653E">
            <w:pPr>
              <w:pStyle w:val="Checkbox"/>
              <w:jc w:val="left"/>
              <w:rPr>
                <w:rFonts w:asciiTheme="majorHAnsi" w:hAnsiTheme="majorHAnsi" w:cstheme="majorHAnsi"/>
                <w:sz w:val="19"/>
                <w:lang w:val="hr-HR"/>
              </w:rPr>
            </w:pPr>
          </w:p>
        </w:tc>
      </w:tr>
    </w:tbl>
    <w:p w14:paraId="484ED41B" w14:textId="77777777" w:rsidR="00310DE2" w:rsidRPr="00443086" w:rsidRDefault="00310DE2" w:rsidP="008576D9">
      <w:pPr>
        <w:rPr>
          <w:rFonts w:asciiTheme="majorHAnsi" w:hAnsiTheme="majorHAnsi" w:cstheme="majorHAnsi"/>
          <w:szCs w:val="19"/>
          <w:lang w:val="hr-HR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"/>
        <w:gridCol w:w="10060"/>
      </w:tblGrid>
      <w:tr w:rsidR="009D7AD0" w:rsidRPr="00443086" w14:paraId="3680B5CD" w14:textId="77777777" w:rsidTr="009D7AD0">
        <w:trPr>
          <w:trHeight w:val="288"/>
        </w:trPr>
        <w:tc>
          <w:tcPr>
            <w:tcW w:w="20" w:type="dxa"/>
            <w:vAlign w:val="bottom"/>
          </w:tcPr>
          <w:p w14:paraId="132BE1B5" w14:textId="77777777" w:rsidR="009D7AD0" w:rsidRPr="00443086" w:rsidRDefault="009D7AD0" w:rsidP="00FD653E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  <w:tc>
          <w:tcPr>
            <w:tcW w:w="10060" w:type="dxa"/>
            <w:tcBorders>
              <w:bottom w:val="single" w:sz="4" w:space="0" w:color="auto"/>
            </w:tcBorders>
            <w:vAlign w:val="bottom"/>
          </w:tcPr>
          <w:p w14:paraId="157EA4B0" w14:textId="77777777" w:rsidR="009D7AD0" w:rsidRPr="00443086" w:rsidRDefault="009D7AD0" w:rsidP="009D7AD0">
            <w:pPr>
              <w:rPr>
                <w:rFonts w:asciiTheme="majorHAnsi" w:hAnsiTheme="majorHAnsi" w:cstheme="majorHAnsi"/>
                <w:szCs w:val="19"/>
                <w:lang w:val="hr-HR"/>
              </w:rPr>
            </w:pPr>
          </w:p>
        </w:tc>
      </w:tr>
    </w:tbl>
    <w:p w14:paraId="02CB465A" w14:textId="77777777" w:rsidR="009D7AD0" w:rsidRPr="00443086" w:rsidRDefault="009D7AD0" w:rsidP="009D7AD0">
      <w:pPr>
        <w:rPr>
          <w:rFonts w:asciiTheme="majorHAnsi" w:hAnsiTheme="majorHAnsi" w:cstheme="majorHAnsi"/>
          <w:lang w:val="hr-HR"/>
        </w:rPr>
      </w:pPr>
    </w:p>
    <w:p w14:paraId="4B56AC1B" w14:textId="77777777" w:rsidR="008576D9" w:rsidRPr="00443086" w:rsidRDefault="008576D9" w:rsidP="008576D9">
      <w:pPr>
        <w:pStyle w:val="Naslov2"/>
        <w:rPr>
          <w:rFonts w:cstheme="majorHAnsi"/>
          <w:lang w:val="hr-HR"/>
        </w:rPr>
      </w:pPr>
      <w:r w:rsidRPr="00443086">
        <w:rPr>
          <w:rFonts w:cstheme="majorHAnsi"/>
          <w:lang w:val="hr-HR"/>
        </w:rPr>
        <w:tab/>
        <w:t>Nadzorno tijelo</w:t>
      </w:r>
    </w:p>
    <w:p w14:paraId="5715779A" w14:textId="77777777" w:rsidR="008576D9" w:rsidRPr="00443086" w:rsidRDefault="008576D9" w:rsidP="008576D9">
      <w:pPr>
        <w:rPr>
          <w:rFonts w:asciiTheme="majorHAnsi" w:hAnsiTheme="majorHAnsi" w:cstheme="majorHAnsi"/>
          <w:lang w:val="hr-HR"/>
        </w:rPr>
      </w:pPr>
    </w:p>
    <w:p w14:paraId="6D9A4016" w14:textId="77777777" w:rsidR="008576D9" w:rsidRPr="00443086" w:rsidRDefault="008576D9" w:rsidP="008576D9">
      <w:pPr>
        <w:jc w:val="both"/>
        <w:rPr>
          <w:rFonts w:asciiTheme="majorHAnsi" w:hAnsiTheme="majorHAnsi" w:cstheme="majorHAnsi"/>
          <w:b/>
          <w:szCs w:val="19"/>
          <w:u w:val="single"/>
          <w:lang w:val="hr-HR" w:eastAsia="hr-HR"/>
        </w:rPr>
      </w:pPr>
      <w:r w:rsidRPr="00443086">
        <w:rPr>
          <w:rFonts w:asciiTheme="majorHAnsi" w:hAnsiTheme="majorHAnsi" w:cstheme="majorHAnsi"/>
          <w:szCs w:val="19"/>
          <w:lang w:val="hr-HR" w:eastAsia="hr-HR"/>
        </w:rPr>
        <w:t>Nadzorno tijelo za provedbu Opće uredbe o zaštiti podataka je Agencija za zaštitu podatka sa sjedištem u Zagrebu, Martićeva ulica 14</w:t>
      </w:r>
      <w:r w:rsidRPr="00443086">
        <w:rPr>
          <w:rFonts w:asciiTheme="majorHAnsi" w:hAnsiTheme="majorHAnsi" w:cstheme="majorHAnsi"/>
          <w:b/>
          <w:szCs w:val="19"/>
          <w:lang w:val="hr-HR" w:eastAsia="hr-HR"/>
        </w:rPr>
        <w:t xml:space="preserve">, </w:t>
      </w:r>
      <w:r w:rsidRPr="00443086">
        <w:rPr>
          <w:rStyle w:val="Naglaeno"/>
          <w:rFonts w:asciiTheme="majorHAnsi" w:hAnsiTheme="majorHAnsi" w:cstheme="majorHAnsi"/>
          <w:color w:val="000000"/>
          <w:szCs w:val="19"/>
          <w:u w:val="single"/>
          <w:lang w:val="hr-HR"/>
        </w:rPr>
        <w:t xml:space="preserve">e-mail: </w:t>
      </w:r>
      <w:hyperlink r:id="rId11" w:history="1">
        <w:r w:rsidRPr="00443086">
          <w:rPr>
            <w:rStyle w:val="Naglaeno"/>
            <w:rFonts w:asciiTheme="majorHAnsi" w:hAnsiTheme="majorHAnsi" w:cstheme="majorHAnsi"/>
            <w:szCs w:val="19"/>
            <w:u w:val="single"/>
            <w:lang w:val="hr-HR"/>
          </w:rPr>
          <w:t>azop@azop.hr</w:t>
        </w:r>
      </w:hyperlink>
      <w:r w:rsidRPr="00443086">
        <w:rPr>
          <w:rStyle w:val="Naglaeno"/>
          <w:rFonts w:asciiTheme="majorHAnsi" w:hAnsiTheme="majorHAnsi" w:cstheme="majorHAnsi"/>
          <w:b w:val="0"/>
          <w:szCs w:val="19"/>
          <w:u w:val="single"/>
          <w:lang w:val="hr-HR"/>
        </w:rPr>
        <w:t>.</w:t>
      </w:r>
    </w:p>
    <w:p w14:paraId="51997078" w14:textId="77777777" w:rsidR="008576D9" w:rsidRPr="009D7AD0" w:rsidRDefault="008576D9" w:rsidP="008576D9">
      <w:pPr>
        <w:rPr>
          <w:rFonts w:asciiTheme="majorHAnsi" w:hAnsiTheme="majorHAnsi" w:cstheme="majorHAnsi"/>
        </w:rPr>
      </w:pPr>
    </w:p>
    <w:sectPr w:rsidR="008576D9" w:rsidRPr="009D7AD0" w:rsidSect="00856C35"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7AF32" w14:textId="77777777" w:rsidR="004A378D" w:rsidRDefault="004A378D" w:rsidP="00176E67">
      <w:r>
        <w:separator/>
      </w:r>
    </w:p>
  </w:endnote>
  <w:endnote w:type="continuationSeparator" w:id="0">
    <w:p w14:paraId="7F38D56C" w14:textId="77777777" w:rsidR="004A378D" w:rsidRDefault="004A378D" w:rsidP="00176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9631626"/>
      <w:docPartObj>
        <w:docPartGallery w:val="Page Numbers (Bottom of Page)"/>
        <w:docPartUnique/>
      </w:docPartObj>
    </w:sdtPr>
    <w:sdtEndPr/>
    <w:sdtContent>
      <w:p w14:paraId="4F816C9C" w14:textId="77777777" w:rsidR="00176E67" w:rsidRDefault="00EF16BD">
        <w:pPr>
          <w:pStyle w:val="Podnoj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96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376371" w14:textId="77777777" w:rsidR="004A378D" w:rsidRDefault="004A378D" w:rsidP="00176E67">
      <w:r>
        <w:separator/>
      </w:r>
    </w:p>
  </w:footnote>
  <w:footnote w:type="continuationSeparator" w:id="0">
    <w:p w14:paraId="1F269BCF" w14:textId="77777777" w:rsidR="004A378D" w:rsidRDefault="004A378D" w:rsidP="00176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7D1D05"/>
    <w:multiLevelType w:val="hybridMultilevel"/>
    <w:tmpl w:val="61C648B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93913">
    <w:abstractNumId w:val="9"/>
  </w:num>
  <w:num w:numId="2" w16cid:durableId="1021202416">
    <w:abstractNumId w:val="7"/>
  </w:num>
  <w:num w:numId="3" w16cid:durableId="1835221207">
    <w:abstractNumId w:val="6"/>
  </w:num>
  <w:num w:numId="4" w16cid:durableId="73629255">
    <w:abstractNumId w:val="5"/>
  </w:num>
  <w:num w:numId="5" w16cid:durableId="831457658">
    <w:abstractNumId w:val="4"/>
  </w:num>
  <w:num w:numId="6" w16cid:durableId="1730567145">
    <w:abstractNumId w:val="8"/>
  </w:num>
  <w:num w:numId="7" w16cid:durableId="801775268">
    <w:abstractNumId w:val="3"/>
  </w:num>
  <w:num w:numId="8" w16cid:durableId="191303274">
    <w:abstractNumId w:val="2"/>
  </w:num>
  <w:num w:numId="9" w16cid:durableId="1747143143">
    <w:abstractNumId w:val="1"/>
  </w:num>
  <w:num w:numId="10" w16cid:durableId="121118389">
    <w:abstractNumId w:val="0"/>
  </w:num>
  <w:num w:numId="11" w16cid:durableId="11316289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133E"/>
    <w:rsid w:val="000071F7"/>
    <w:rsid w:val="00010B00"/>
    <w:rsid w:val="0002798A"/>
    <w:rsid w:val="00083002"/>
    <w:rsid w:val="00087B85"/>
    <w:rsid w:val="000A01F1"/>
    <w:rsid w:val="000B0896"/>
    <w:rsid w:val="000C096B"/>
    <w:rsid w:val="000C1163"/>
    <w:rsid w:val="000C3944"/>
    <w:rsid w:val="000C797A"/>
    <w:rsid w:val="000D2539"/>
    <w:rsid w:val="000D2BB8"/>
    <w:rsid w:val="000F2DF4"/>
    <w:rsid w:val="000F594F"/>
    <w:rsid w:val="000F6783"/>
    <w:rsid w:val="00120C95"/>
    <w:rsid w:val="001211C1"/>
    <w:rsid w:val="00142A29"/>
    <w:rsid w:val="0014663E"/>
    <w:rsid w:val="00167BA5"/>
    <w:rsid w:val="00176E67"/>
    <w:rsid w:val="00177CAB"/>
    <w:rsid w:val="00180664"/>
    <w:rsid w:val="00183B8A"/>
    <w:rsid w:val="001903F7"/>
    <w:rsid w:val="0019395E"/>
    <w:rsid w:val="001D6B76"/>
    <w:rsid w:val="001F1E2E"/>
    <w:rsid w:val="00211828"/>
    <w:rsid w:val="00215897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222D"/>
    <w:rsid w:val="003076FD"/>
    <w:rsid w:val="00310DE2"/>
    <w:rsid w:val="00317005"/>
    <w:rsid w:val="0032110F"/>
    <w:rsid w:val="00323982"/>
    <w:rsid w:val="00330050"/>
    <w:rsid w:val="00335259"/>
    <w:rsid w:val="00362A9D"/>
    <w:rsid w:val="003929F1"/>
    <w:rsid w:val="003A1B63"/>
    <w:rsid w:val="003A41A1"/>
    <w:rsid w:val="003B2326"/>
    <w:rsid w:val="003D6415"/>
    <w:rsid w:val="00400251"/>
    <w:rsid w:val="004072AB"/>
    <w:rsid w:val="0041579A"/>
    <w:rsid w:val="00437ED0"/>
    <w:rsid w:val="00440CD8"/>
    <w:rsid w:val="00443086"/>
    <w:rsid w:val="00443837"/>
    <w:rsid w:val="00447DAA"/>
    <w:rsid w:val="00450F66"/>
    <w:rsid w:val="00461739"/>
    <w:rsid w:val="00467865"/>
    <w:rsid w:val="00482E04"/>
    <w:rsid w:val="0048685F"/>
    <w:rsid w:val="00490804"/>
    <w:rsid w:val="00492D14"/>
    <w:rsid w:val="004A1437"/>
    <w:rsid w:val="004A378D"/>
    <w:rsid w:val="004A4198"/>
    <w:rsid w:val="004A4516"/>
    <w:rsid w:val="004A54EA"/>
    <w:rsid w:val="004B0578"/>
    <w:rsid w:val="004D3B0C"/>
    <w:rsid w:val="004E2C71"/>
    <w:rsid w:val="004E34C6"/>
    <w:rsid w:val="004F3BC9"/>
    <w:rsid w:val="004F62AD"/>
    <w:rsid w:val="00501AE8"/>
    <w:rsid w:val="00504B65"/>
    <w:rsid w:val="005114CE"/>
    <w:rsid w:val="0052122B"/>
    <w:rsid w:val="00541839"/>
    <w:rsid w:val="005435EC"/>
    <w:rsid w:val="00554D31"/>
    <w:rsid w:val="005557F6"/>
    <w:rsid w:val="00563778"/>
    <w:rsid w:val="00582B24"/>
    <w:rsid w:val="005B4AE2"/>
    <w:rsid w:val="005E61DB"/>
    <w:rsid w:val="005E63CC"/>
    <w:rsid w:val="005F6E87"/>
    <w:rsid w:val="00607FED"/>
    <w:rsid w:val="00613129"/>
    <w:rsid w:val="006169B2"/>
    <w:rsid w:val="00617C65"/>
    <w:rsid w:val="0063459A"/>
    <w:rsid w:val="00637CDB"/>
    <w:rsid w:val="00653B10"/>
    <w:rsid w:val="0066126B"/>
    <w:rsid w:val="006676CE"/>
    <w:rsid w:val="00682C69"/>
    <w:rsid w:val="006A219A"/>
    <w:rsid w:val="006B7A12"/>
    <w:rsid w:val="006D2635"/>
    <w:rsid w:val="006D779C"/>
    <w:rsid w:val="006E4F63"/>
    <w:rsid w:val="006E729E"/>
    <w:rsid w:val="00722A00"/>
    <w:rsid w:val="00724FA4"/>
    <w:rsid w:val="00726F61"/>
    <w:rsid w:val="007325A9"/>
    <w:rsid w:val="007513A4"/>
    <w:rsid w:val="00752931"/>
    <w:rsid w:val="0075451A"/>
    <w:rsid w:val="007602AC"/>
    <w:rsid w:val="007666C6"/>
    <w:rsid w:val="00774B67"/>
    <w:rsid w:val="00777022"/>
    <w:rsid w:val="00786E50"/>
    <w:rsid w:val="00793AC6"/>
    <w:rsid w:val="007A71DE"/>
    <w:rsid w:val="007B199B"/>
    <w:rsid w:val="007B6119"/>
    <w:rsid w:val="007B665F"/>
    <w:rsid w:val="007C1DA0"/>
    <w:rsid w:val="007C71B8"/>
    <w:rsid w:val="007E2A15"/>
    <w:rsid w:val="007E56C4"/>
    <w:rsid w:val="007F3D5B"/>
    <w:rsid w:val="008107D6"/>
    <w:rsid w:val="00817B62"/>
    <w:rsid w:val="00822963"/>
    <w:rsid w:val="00841645"/>
    <w:rsid w:val="00845739"/>
    <w:rsid w:val="008461FF"/>
    <w:rsid w:val="00852EC6"/>
    <w:rsid w:val="00856C35"/>
    <w:rsid w:val="008576D9"/>
    <w:rsid w:val="00871876"/>
    <w:rsid w:val="00872690"/>
    <w:rsid w:val="008753A7"/>
    <w:rsid w:val="00885FB3"/>
    <w:rsid w:val="0088782D"/>
    <w:rsid w:val="008B4BD8"/>
    <w:rsid w:val="008B7081"/>
    <w:rsid w:val="008D7A67"/>
    <w:rsid w:val="008F2F8A"/>
    <w:rsid w:val="008F5BCD"/>
    <w:rsid w:val="00902964"/>
    <w:rsid w:val="009126F7"/>
    <w:rsid w:val="00920507"/>
    <w:rsid w:val="009261B7"/>
    <w:rsid w:val="00933455"/>
    <w:rsid w:val="00941F5F"/>
    <w:rsid w:val="009445B8"/>
    <w:rsid w:val="0094790F"/>
    <w:rsid w:val="00966B90"/>
    <w:rsid w:val="009737B7"/>
    <w:rsid w:val="009802C4"/>
    <w:rsid w:val="00983FED"/>
    <w:rsid w:val="009976D9"/>
    <w:rsid w:val="00997A3E"/>
    <w:rsid w:val="009A12D5"/>
    <w:rsid w:val="009A4EA3"/>
    <w:rsid w:val="009A55DC"/>
    <w:rsid w:val="009C220D"/>
    <w:rsid w:val="009D7AD0"/>
    <w:rsid w:val="00A211B2"/>
    <w:rsid w:val="00A2727E"/>
    <w:rsid w:val="00A35524"/>
    <w:rsid w:val="00A41DFD"/>
    <w:rsid w:val="00A60C9E"/>
    <w:rsid w:val="00A73379"/>
    <w:rsid w:val="00A74F99"/>
    <w:rsid w:val="00A82BA3"/>
    <w:rsid w:val="00A94ACC"/>
    <w:rsid w:val="00AA1042"/>
    <w:rsid w:val="00AA2EA7"/>
    <w:rsid w:val="00AD3004"/>
    <w:rsid w:val="00AE6FA4"/>
    <w:rsid w:val="00B03907"/>
    <w:rsid w:val="00B11811"/>
    <w:rsid w:val="00B22E6A"/>
    <w:rsid w:val="00B311E1"/>
    <w:rsid w:val="00B4735C"/>
    <w:rsid w:val="00B544FE"/>
    <w:rsid w:val="00B5571B"/>
    <w:rsid w:val="00B579DF"/>
    <w:rsid w:val="00B90EC2"/>
    <w:rsid w:val="00B963FE"/>
    <w:rsid w:val="00BA268F"/>
    <w:rsid w:val="00BA71A9"/>
    <w:rsid w:val="00BC00BE"/>
    <w:rsid w:val="00BC07E3"/>
    <w:rsid w:val="00BD5735"/>
    <w:rsid w:val="00C00217"/>
    <w:rsid w:val="00C079CA"/>
    <w:rsid w:val="00C44FF0"/>
    <w:rsid w:val="00C45FDA"/>
    <w:rsid w:val="00C473DF"/>
    <w:rsid w:val="00C60E0C"/>
    <w:rsid w:val="00C67741"/>
    <w:rsid w:val="00C74647"/>
    <w:rsid w:val="00C76039"/>
    <w:rsid w:val="00C76480"/>
    <w:rsid w:val="00C80AD2"/>
    <w:rsid w:val="00C92A3C"/>
    <w:rsid w:val="00C92FD6"/>
    <w:rsid w:val="00C95F6C"/>
    <w:rsid w:val="00CA5057"/>
    <w:rsid w:val="00CD753E"/>
    <w:rsid w:val="00CE5DC7"/>
    <w:rsid w:val="00CE7D54"/>
    <w:rsid w:val="00CE7F9A"/>
    <w:rsid w:val="00D14E73"/>
    <w:rsid w:val="00D55AFA"/>
    <w:rsid w:val="00D6155E"/>
    <w:rsid w:val="00D73A11"/>
    <w:rsid w:val="00D83A19"/>
    <w:rsid w:val="00D868E8"/>
    <w:rsid w:val="00D86A85"/>
    <w:rsid w:val="00D90A75"/>
    <w:rsid w:val="00D94A32"/>
    <w:rsid w:val="00DA4514"/>
    <w:rsid w:val="00DC47A2"/>
    <w:rsid w:val="00DE1551"/>
    <w:rsid w:val="00DE1A09"/>
    <w:rsid w:val="00DE7FB7"/>
    <w:rsid w:val="00E106E2"/>
    <w:rsid w:val="00E20DDA"/>
    <w:rsid w:val="00E26B3B"/>
    <w:rsid w:val="00E32A8B"/>
    <w:rsid w:val="00E36054"/>
    <w:rsid w:val="00E37E7B"/>
    <w:rsid w:val="00E46E04"/>
    <w:rsid w:val="00E7133E"/>
    <w:rsid w:val="00E87396"/>
    <w:rsid w:val="00E96F6F"/>
    <w:rsid w:val="00EB478A"/>
    <w:rsid w:val="00EC42A3"/>
    <w:rsid w:val="00EF16BD"/>
    <w:rsid w:val="00F01864"/>
    <w:rsid w:val="00F114A8"/>
    <w:rsid w:val="00F43D86"/>
    <w:rsid w:val="00F83033"/>
    <w:rsid w:val="00F907BC"/>
    <w:rsid w:val="00F966AA"/>
    <w:rsid w:val="00FB538F"/>
    <w:rsid w:val="00FC3071"/>
    <w:rsid w:val="00FC692E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7E5BF"/>
  <w15:docId w15:val="{2DEFDC0F-64D5-4FE8-B79D-D3BB9BD8D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Naslov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Naslov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Naslov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90804"/>
    <w:pPr>
      <w:jc w:val="right"/>
      <w:outlineLvl w:val="3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490804"/>
    <w:rPr>
      <w:rFonts w:asciiTheme="minorHAnsi" w:hAnsiTheme="minorHAnsi"/>
      <w:sz w:val="19"/>
      <w:szCs w:val="24"/>
    </w:rPr>
  </w:style>
  <w:style w:type="paragraph" w:styleId="Tekstbalonia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Zadanifontodlomka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Reetkatablice">
    <w:name w:val="Table Grid"/>
    <w:basedOn w:val="Obinatablica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Zaglavlje">
    <w:name w:val="header"/>
    <w:basedOn w:val="Normal"/>
    <w:link w:val="Zaglavlje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76E67"/>
  </w:style>
  <w:style w:type="character" w:customStyle="1" w:styleId="PodnojeChar">
    <w:name w:val="Podnožje Char"/>
    <w:basedOn w:val="Zadanifontodlomka"/>
    <w:link w:val="Podnoje"/>
    <w:uiPriority w:val="99"/>
    <w:rsid w:val="00176E67"/>
    <w:rPr>
      <w:rFonts w:asciiTheme="minorHAnsi" w:hAnsiTheme="minorHAnsi"/>
      <w:sz w:val="19"/>
      <w:szCs w:val="24"/>
    </w:rPr>
  </w:style>
  <w:style w:type="character" w:styleId="Hiperveza">
    <w:name w:val="Hyperlink"/>
    <w:basedOn w:val="Zadanifontodlomka"/>
    <w:uiPriority w:val="99"/>
    <w:unhideWhenUsed/>
    <w:rsid w:val="00E7133E"/>
    <w:rPr>
      <w:color w:val="0000FF" w:themeColor="hyperlink"/>
      <w:u w:val="single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30222D"/>
    <w:rPr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30222D"/>
    <w:rPr>
      <w:rFonts w:asciiTheme="minorHAnsi" w:hAnsiTheme="minorHAnsi"/>
    </w:rPr>
  </w:style>
  <w:style w:type="character" w:styleId="Referencakrajnjebiljeke">
    <w:name w:val="endnote reference"/>
    <w:basedOn w:val="Zadanifontodlomka"/>
    <w:uiPriority w:val="99"/>
    <w:semiHidden/>
    <w:unhideWhenUsed/>
    <w:rsid w:val="0030222D"/>
    <w:rPr>
      <w:vertAlign w:val="superscript"/>
    </w:rPr>
  </w:style>
  <w:style w:type="paragraph" w:customStyle="1" w:styleId="Details">
    <w:name w:val="Details"/>
    <w:basedOn w:val="Normal"/>
    <w:link w:val="DetailsChar"/>
    <w:qFormat/>
    <w:rsid w:val="00142A29"/>
    <w:pPr>
      <w:spacing w:before="60" w:after="20"/>
    </w:pPr>
    <w:rPr>
      <w:rFonts w:eastAsia="Calibri"/>
      <w:color w:val="262626"/>
      <w:sz w:val="20"/>
      <w:szCs w:val="22"/>
    </w:rPr>
  </w:style>
  <w:style w:type="character" w:styleId="Tekstrezerviranogmjesta">
    <w:name w:val="Placeholder Text"/>
    <w:basedOn w:val="Zadanifontodlomka"/>
    <w:uiPriority w:val="99"/>
    <w:semiHidden/>
    <w:rsid w:val="008576D9"/>
    <w:rPr>
      <w:color w:val="808080"/>
    </w:rPr>
  </w:style>
  <w:style w:type="character" w:customStyle="1" w:styleId="DetailsChar">
    <w:name w:val="Details Char"/>
    <w:basedOn w:val="Zadanifontodlomka"/>
    <w:link w:val="Details"/>
    <w:rsid w:val="00142A29"/>
    <w:rPr>
      <w:rFonts w:asciiTheme="minorHAnsi" w:eastAsia="Calibri" w:hAnsiTheme="minorHAnsi"/>
      <w:color w:val="262626"/>
      <w:szCs w:val="22"/>
    </w:rPr>
  </w:style>
  <w:style w:type="character" w:styleId="Naglaeno">
    <w:name w:val="Strong"/>
    <w:basedOn w:val="Zadanifontodlomka"/>
    <w:uiPriority w:val="22"/>
    <w:qFormat/>
    <w:rsid w:val="008576D9"/>
    <w:rPr>
      <w:b/>
      <w:bCs/>
    </w:rPr>
  </w:style>
  <w:style w:type="paragraph" w:styleId="Odlomakpopisa">
    <w:name w:val="List Paragraph"/>
    <w:basedOn w:val="Normal"/>
    <w:uiPriority w:val="34"/>
    <w:qFormat/>
    <w:rsid w:val="00310DE2"/>
    <w:pPr>
      <w:spacing w:after="160" w:line="259" w:lineRule="auto"/>
      <w:ind w:left="720"/>
      <w:contextualSpacing/>
    </w:pPr>
    <w:rPr>
      <w:rFonts w:eastAsiaTheme="minorHAnsi" w:cstheme="minorBidi"/>
      <w:sz w:val="22"/>
      <w:szCs w:val="22"/>
      <w:lang w:val="hr-HR"/>
    </w:rPr>
  </w:style>
  <w:style w:type="character" w:styleId="SlijeenaHiperveza">
    <w:name w:val="FollowedHyperlink"/>
    <w:basedOn w:val="Zadanifontodlomka"/>
    <w:uiPriority w:val="99"/>
    <w:semiHidden/>
    <w:unhideWhenUsed/>
    <w:rsid w:val="008461FF"/>
    <w:rPr>
      <w:color w:val="800080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4A4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35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zop@azop.hr" TargetMode="External"/><Relationship Id="rId5" Type="http://schemas.openxmlformats.org/officeDocument/2006/relationships/styles" Target="styles.xml"/><Relationship Id="rId10" Type="http://schemas.openxmlformats.org/officeDocument/2006/relationships/hyperlink" Target="https://krizevci.hr/zastita-osobnih-podataka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mpoljak\AppData\Roaming\Microsoft\Templates\Employment%20appl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27617C16BE6F4B9D8FDEBCBBBC931E" ma:contentTypeVersion="4" ma:contentTypeDescription="Stvaranje novog dokumenta." ma:contentTypeScope="" ma:versionID="dea187c78008f3ef546fd4d5e446bf9d">
  <xsd:schema xmlns:xsd="http://www.w3.org/2001/XMLSchema" xmlns:xs="http://www.w3.org/2001/XMLSchema" xmlns:p="http://schemas.microsoft.com/office/2006/metadata/properties" xmlns:ns2="96d7df53-06e5-47b7-9428-98d886258ad7" targetNamespace="http://schemas.microsoft.com/office/2006/metadata/properties" ma:root="true" ma:fieldsID="18e1f4e544fed4037b914cd339b1b0e1" ns2:_="">
    <xsd:import namespace="96d7df53-06e5-47b7-9428-98d886258a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7df53-06e5-47b7-9428-98d886258a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50B118-DDF6-490A-AC3C-0C752B6219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93A332-174F-442F-BA00-DC6FE50AC9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d7df53-06e5-47b7-9428-98d886258a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8FC75A-0213-4D71-B345-8E32EF0EB8E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application.dotx</Template>
  <TotalTime>65</TotalTime>
  <Pages>2</Pages>
  <Words>264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Dubravka Mendeš Poljak</dc:creator>
  <cp:lastModifiedBy>Sara Brakuza</cp:lastModifiedBy>
  <cp:revision>32</cp:revision>
  <cp:lastPrinted>2018-07-03T09:01:00Z</cp:lastPrinted>
  <dcterms:created xsi:type="dcterms:W3CDTF">2025-03-04T07:29:00Z</dcterms:created>
  <dcterms:modified xsi:type="dcterms:W3CDTF">2026-07-09T13:35:00Z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0x0101000F27617C16BE6F4B9D8FDEBCBBBC931E</vt:lpwstr>
  </property>
</Properties>
</file>