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4BEF4523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Grad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Križevci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 xml:space="preserve">Ivana </w:t>
            </w:r>
            <w:proofErr w:type="spellStart"/>
            <w:r w:rsidR="00726F61"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="0041579A"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>48260 Križevci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597198F6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Službenik za zaštitu </w:t>
            </w:r>
            <w:r w:rsidR="00C95F6C">
              <w:rPr>
                <w:rFonts w:asciiTheme="majorHAnsi" w:hAnsiTheme="majorHAnsi" w:cstheme="majorHAnsi"/>
                <w:lang w:val="hr-HR" w:eastAsia="hr-HR"/>
              </w:rPr>
              <w:t xml:space="preserve">osobnih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052256AC" w:rsidR="00541839" w:rsidRPr="00FF440E" w:rsidRDefault="00F907BC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 gdpr@krizevci.hr</w:t>
            </w:r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05EAF4E4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Upravni odjel za pravne i opće poslove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6E5CEDFD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F907BC">
              <w:rPr>
                <w:rFonts w:asciiTheme="majorHAnsi" w:hAnsiTheme="majorHAnsi" w:cstheme="majorHAnsi"/>
                <w:lang w:val="hr-HR" w:eastAsia="hr-HR"/>
              </w:rPr>
              <w:t>048/628-961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EC9AB31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Križevci, Ivana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</w:p>
        </w:tc>
      </w:tr>
    </w:tbl>
    <w:p w14:paraId="77624600" w14:textId="77777777" w:rsidR="00871876" w:rsidRPr="00443086" w:rsidRDefault="0030222D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50A03E0B" w:rsidR="000D2539" w:rsidRPr="00443086" w:rsidRDefault="008B4BD8" w:rsidP="00F43D86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</w:t>
            </w:r>
            <w:r w:rsidR="006B7A12" w:rsidRPr="006B7A12">
              <w:rPr>
                <w:rFonts w:asciiTheme="majorHAnsi" w:hAnsiTheme="majorHAnsi" w:cstheme="majorHAnsi"/>
                <w:b w:val="0"/>
                <w:lang w:val="hr-HR"/>
              </w:rPr>
              <w:t xml:space="preserve">na </w:t>
            </w:r>
            <w:r w:rsidR="00F43D86" w:rsidRPr="00F43D86">
              <w:rPr>
                <w:rFonts w:asciiTheme="majorHAnsi" w:hAnsiTheme="majorHAnsi" w:cstheme="majorHAnsi"/>
                <w:b w:val="0"/>
                <w:lang w:val="hr-HR"/>
              </w:rPr>
              <w:t>subvencioniranje troškova prijevoza redovnih učenika srednjih škola i studena</w:t>
            </w:r>
            <w:r w:rsidR="006676CE">
              <w:rPr>
                <w:rFonts w:asciiTheme="majorHAnsi" w:hAnsiTheme="majorHAnsi" w:cstheme="majorHAnsi"/>
                <w:b w:val="0"/>
                <w:lang w:val="hr-HR"/>
              </w:rPr>
              <w:t>ta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FF8F857" w:rsidR="00C473DF" w:rsidRPr="00443086" w:rsidRDefault="009126F7" w:rsidP="009D7AD0">
      <w:pPr>
        <w:rPr>
          <w:rFonts w:asciiTheme="majorHAnsi" w:hAnsiTheme="majorHAnsi" w:cstheme="majorHAnsi"/>
          <w:szCs w:val="19"/>
          <w:lang w:val="hr-HR" w:eastAsia="hr-HR"/>
        </w:rPr>
      </w:pPr>
      <w:r>
        <w:rPr>
          <w:rFonts w:asciiTheme="majorHAnsi" w:hAnsiTheme="majorHAnsi" w:cstheme="majorHAnsi"/>
          <w:szCs w:val="19"/>
          <w:lang w:val="hr-HR" w:eastAsia="hr-HR"/>
        </w:rPr>
        <w:t xml:space="preserve">Ispitanici se detaljnije mogu informirati 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>vezan</w:t>
      </w:r>
      <w:r>
        <w:rPr>
          <w:rFonts w:asciiTheme="majorHAnsi" w:hAnsiTheme="majorHAnsi" w:cstheme="majorHAnsi"/>
          <w:szCs w:val="19"/>
          <w:lang w:val="hr-HR" w:eastAsia="hr-HR"/>
        </w:rPr>
        <w:t>o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 xml:space="preserve"> uz obradu osobnih podataka na adresi:  </w:t>
      </w:r>
      <w:hyperlink r:id="rId10" w:history="1">
        <w:r w:rsidR="004A4516" w:rsidRPr="00603F6C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https://krizevci.hr/zastita-osobnih-podataka/</w:t>
        </w:r>
      </w:hyperlink>
      <w:r w:rsidR="004A4516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1DB2B601" w14:textId="77777777" w:rsidR="00871876" w:rsidRPr="00443086" w:rsidRDefault="00183B8A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32D048FE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</w:t>
            </w:r>
            <w:r w:rsidR="008461FF">
              <w:rPr>
                <w:rFonts w:asciiTheme="majorHAnsi" w:hAnsiTheme="majorHAnsi" w:cstheme="majorHAnsi"/>
                <w:lang w:val="hr-HR"/>
              </w:rPr>
              <w:t>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6676CE">
              <w:rPr>
                <w:rFonts w:asciiTheme="majorHAnsi" w:hAnsiTheme="majorHAnsi" w:cstheme="majorHAnsi"/>
                <w:lang w:val="hr-HR"/>
              </w:rPr>
              <w:t xml:space="preserve">subvencioniranje </w:t>
            </w:r>
            <w:r w:rsidR="004072AB">
              <w:rPr>
                <w:rFonts w:asciiTheme="majorHAnsi" w:hAnsiTheme="majorHAnsi" w:cstheme="majorHAnsi"/>
                <w:lang w:val="hr-HR"/>
              </w:rPr>
              <w:t>troškova prijevoza redovnih učenika srednjih škola i studenata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38C902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C84368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443086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603C" w14:textId="77777777" w:rsidR="007513A4" w:rsidRDefault="007513A4" w:rsidP="00176E67">
      <w:r>
        <w:separator/>
      </w:r>
    </w:p>
  </w:endnote>
  <w:endnote w:type="continuationSeparator" w:id="0">
    <w:p w14:paraId="23565666" w14:textId="77777777" w:rsidR="007513A4" w:rsidRDefault="007513A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816C9C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13D7" w14:textId="77777777" w:rsidR="007513A4" w:rsidRDefault="007513A4" w:rsidP="00176E67">
      <w:r>
        <w:separator/>
      </w:r>
    </w:p>
  </w:footnote>
  <w:footnote w:type="continuationSeparator" w:id="0">
    <w:p w14:paraId="7C5D488A" w14:textId="77777777" w:rsidR="007513A4" w:rsidRDefault="007513A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B0896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1589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110F"/>
    <w:rsid w:val="00323982"/>
    <w:rsid w:val="00330050"/>
    <w:rsid w:val="00335259"/>
    <w:rsid w:val="003929F1"/>
    <w:rsid w:val="003A1B63"/>
    <w:rsid w:val="003A41A1"/>
    <w:rsid w:val="003B2326"/>
    <w:rsid w:val="003D6415"/>
    <w:rsid w:val="00400251"/>
    <w:rsid w:val="004072AB"/>
    <w:rsid w:val="0041579A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4516"/>
    <w:rsid w:val="004A54EA"/>
    <w:rsid w:val="004B0578"/>
    <w:rsid w:val="004E2C71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1DB"/>
    <w:rsid w:val="005E63CC"/>
    <w:rsid w:val="005F6E87"/>
    <w:rsid w:val="00607FED"/>
    <w:rsid w:val="00613129"/>
    <w:rsid w:val="006169B2"/>
    <w:rsid w:val="00617C65"/>
    <w:rsid w:val="0063459A"/>
    <w:rsid w:val="00637CDB"/>
    <w:rsid w:val="00653B10"/>
    <w:rsid w:val="0066126B"/>
    <w:rsid w:val="006676CE"/>
    <w:rsid w:val="00682C69"/>
    <w:rsid w:val="006A219A"/>
    <w:rsid w:val="006B7A12"/>
    <w:rsid w:val="006D2635"/>
    <w:rsid w:val="006D779C"/>
    <w:rsid w:val="006E4F63"/>
    <w:rsid w:val="006E729E"/>
    <w:rsid w:val="00722A00"/>
    <w:rsid w:val="00724FA4"/>
    <w:rsid w:val="00726F61"/>
    <w:rsid w:val="007325A9"/>
    <w:rsid w:val="007513A4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B665F"/>
    <w:rsid w:val="007C1DA0"/>
    <w:rsid w:val="007C71B8"/>
    <w:rsid w:val="007E2A15"/>
    <w:rsid w:val="007E56C4"/>
    <w:rsid w:val="007F3D5B"/>
    <w:rsid w:val="008107D6"/>
    <w:rsid w:val="00817B62"/>
    <w:rsid w:val="00822963"/>
    <w:rsid w:val="00841645"/>
    <w:rsid w:val="00845739"/>
    <w:rsid w:val="008461FF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7A67"/>
    <w:rsid w:val="008F2F8A"/>
    <w:rsid w:val="008F5BCD"/>
    <w:rsid w:val="00902964"/>
    <w:rsid w:val="009126F7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1042"/>
    <w:rsid w:val="00AA2EA7"/>
    <w:rsid w:val="00AD3004"/>
    <w:rsid w:val="00AE6FA4"/>
    <w:rsid w:val="00B03907"/>
    <w:rsid w:val="00B11811"/>
    <w:rsid w:val="00B22E6A"/>
    <w:rsid w:val="00B311E1"/>
    <w:rsid w:val="00B4735C"/>
    <w:rsid w:val="00B544FE"/>
    <w:rsid w:val="00B5571B"/>
    <w:rsid w:val="00B579DF"/>
    <w:rsid w:val="00B90EC2"/>
    <w:rsid w:val="00B963FE"/>
    <w:rsid w:val="00BA268F"/>
    <w:rsid w:val="00BA71A9"/>
    <w:rsid w:val="00BC00BE"/>
    <w:rsid w:val="00BC07E3"/>
    <w:rsid w:val="00BD5735"/>
    <w:rsid w:val="00C00217"/>
    <w:rsid w:val="00C079CA"/>
    <w:rsid w:val="00C44FF0"/>
    <w:rsid w:val="00C45FDA"/>
    <w:rsid w:val="00C473DF"/>
    <w:rsid w:val="00C60E0C"/>
    <w:rsid w:val="00C67741"/>
    <w:rsid w:val="00C74647"/>
    <w:rsid w:val="00C76039"/>
    <w:rsid w:val="00C76480"/>
    <w:rsid w:val="00C80AD2"/>
    <w:rsid w:val="00C92A3C"/>
    <w:rsid w:val="00C92FD6"/>
    <w:rsid w:val="00C95F6C"/>
    <w:rsid w:val="00CA5057"/>
    <w:rsid w:val="00CD753E"/>
    <w:rsid w:val="00CE5DC7"/>
    <w:rsid w:val="00CE7D54"/>
    <w:rsid w:val="00CE7F9A"/>
    <w:rsid w:val="00D14E73"/>
    <w:rsid w:val="00D55AFA"/>
    <w:rsid w:val="00D6155E"/>
    <w:rsid w:val="00D73A11"/>
    <w:rsid w:val="00D83A19"/>
    <w:rsid w:val="00D868E8"/>
    <w:rsid w:val="00D86A85"/>
    <w:rsid w:val="00D90A75"/>
    <w:rsid w:val="00D94A32"/>
    <w:rsid w:val="00DA4514"/>
    <w:rsid w:val="00DC47A2"/>
    <w:rsid w:val="00DE1551"/>
    <w:rsid w:val="00DE1A09"/>
    <w:rsid w:val="00DE7FB7"/>
    <w:rsid w:val="00E106E2"/>
    <w:rsid w:val="00E20DDA"/>
    <w:rsid w:val="00E26B3B"/>
    <w:rsid w:val="00E32A8B"/>
    <w:rsid w:val="00E36054"/>
    <w:rsid w:val="00E37E7B"/>
    <w:rsid w:val="00E46E04"/>
    <w:rsid w:val="00E7133E"/>
    <w:rsid w:val="00E77498"/>
    <w:rsid w:val="00E87396"/>
    <w:rsid w:val="00E96F6F"/>
    <w:rsid w:val="00EB478A"/>
    <w:rsid w:val="00EC42A3"/>
    <w:rsid w:val="00EF16BD"/>
    <w:rsid w:val="00F01864"/>
    <w:rsid w:val="00F114A8"/>
    <w:rsid w:val="00F43D86"/>
    <w:rsid w:val="00F83033"/>
    <w:rsid w:val="00F907BC"/>
    <w:rsid w:val="00F966AA"/>
    <w:rsid w:val="00FB538F"/>
    <w:rsid w:val="00FC3071"/>
    <w:rsid w:val="00FC692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8461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zop@azop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zevci.hr/zastita-osobnih-podata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FC75A-0213-4D71-B345-8E32EF0EB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6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Sara Brakuza</cp:lastModifiedBy>
  <cp:revision>2</cp:revision>
  <cp:lastPrinted>2018-07-03T09:01:00Z</cp:lastPrinted>
  <dcterms:created xsi:type="dcterms:W3CDTF">2026-07-09T13:15:00Z</dcterms:created>
  <dcterms:modified xsi:type="dcterms:W3CDTF">2026-07-09T13:15:00Z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