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4AE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46F21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AC2585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CC4B2DD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10EA24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974370B" w14:textId="77777777" w:rsidR="00856C35" w:rsidRPr="00443086" w:rsidRDefault="00E7133E" w:rsidP="00856C35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4A704BC8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984127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11806A1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1C33990" w14:textId="4BEF4523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Grad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Križevci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Ivana Zakmardija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Dijankovečkog 12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>48260 Križevci</w:t>
            </w:r>
          </w:p>
        </w:tc>
      </w:tr>
    </w:tbl>
    <w:p w14:paraId="3AC45DAE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1A4AB3E1" w14:textId="77777777" w:rsidR="0030222D" w:rsidRPr="00443086" w:rsidRDefault="0030222D" w:rsidP="0030222D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87876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E38625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99E1741" w14:textId="597198F6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Službenik za zaštitu </w:t>
            </w:r>
            <w:r w:rsidR="00C95F6C">
              <w:rPr>
                <w:rFonts w:asciiTheme="majorHAnsi" w:hAnsiTheme="majorHAnsi" w:cstheme="majorHAnsi"/>
                <w:lang w:val="hr-HR" w:eastAsia="hr-HR"/>
              </w:rPr>
              <w:t xml:space="preserve">osobnih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podataka</w:t>
            </w:r>
          </w:p>
        </w:tc>
        <w:tc>
          <w:tcPr>
            <w:tcW w:w="1350" w:type="dxa"/>
            <w:vAlign w:val="bottom"/>
          </w:tcPr>
          <w:p w14:paraId="00EEDBFA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79C49C" w14:textId="052256AC" w:rsidR="00541839" w:rsidRPr="00FF440E" w:rsidRDefault="00F907BC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 gdpr@krizevci.hr</w:t>
            </w:r>
          </w:p>
        </w:tc>
      </w:tr>
      <w:tr w:rsidR="00541839" w:rsidRPr="00443086" w14:paraId="781DEF7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070A67F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054EB" w14:textId="05EAF4E4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Upravni odjel za pravne i opće poslove</w:t>
            </w:r>
          </w:p>
        </w:tc>
        <w:tc>
          <w:tcPr>
            <w:tcW w:w="1350" w:type="dxa"/>
            <w:vAlign w:val="bottom"/>
          </w:tcPr>
          <w:p w14:paraId="03B67BBD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B643" w14:textId="6E5CEDFD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F907BC">
              <w:rPr>
                <w:rFonts w:asciiTheme="majorHAnsi" w:hAnsiTheme="majorHAnsi" w:cstheme="majorHAnsi"/>
                <w:lang w:val="hr-HR" w:eastAsia="hr-HR"/>
              </w:rPr>
              <w:t>048/628-961</w:t>
            </w:r>
          </w:p>
        </w:tc>
      </w:tr>
      <w:tr w:rsidR="00541839" w:rsidRPr="00443086" w14:paraId="5BDAE3C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F77D0B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28ED054" w14:textId="7EC9AB31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Križevci, Ivana Zakmardija Dijankovečkog 12</w:t>
            </w:r>
          </w:p>
        </w:tc>
      </w:tr>
    </w:tbl>
    <w:p w14:paraId="77624600" w14:textId="77777777" w:rsidR="00871876" w:rsidRPr="00443086" w:rsidRDefault="0030222D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1EC3AE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246AFC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28F81F" w14:textId="498B09B6" w:rsidR="000D2539" w:rsidRPr="00443086" w:rsidRDefault="008B4BD8" w:rsidP="00240CE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svrhu ostvarivanja prava na</w:t>
            </w:r>
            <w:r w:rsidR="00BC00BE" w:rsidRPr="00BC00B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240CE0" w:rsidRPr="00240CE0">
              <w:rPr>
                <w:rFonts w:asciiTheme="majorHAnsi" w:hAnsiTheme="majorHAnsi" w:cstheme="majorHAnsi"/>
                <w:b w:val="0"/>
                <w:lang w:val="hr-HR"/>
              </w:rPr>
              <w:t>subvencioniranje cijene smještaja u dječji vrtić izvan područja Grada Križevaca</w:t>
            </w:r>
            <w:r w:rsidR="00240CE0">
              <w:rPr>
                <w:rFonts w:asciiTheme="majorHAnsi" w:hAnsiTheme="majorHAnsi" w:cstheme="majorHAnsi"/>
                <w:b w:val="0"/>
                <w:lang w:val="hr-HR"/>
              </w:rPr>
              <w:t xml:space="preserve"> (</w:t>
            </w:r>
            <w:r w:rsidR="008D2038" w:rsidRPr="008D2038">
              <w:rPr>
                <w:rFonts w:asciiTheme="majorHAnsi" w:hAnsiTheme="majorHAnsi" w:cstheme="majorHAnsi"/>
                <w:b w:val="0"/>
                <w:lang w:val="hr-HR"/>
              </w:rPr>
              <w:t>„Službeni vjesnik Grada Križevaca“ broj 2/22 i 7/23, 4/24, 10/24, 13/25 i 8/26)</w:t>
            </w:r>
          </w:p>
        </w:tc>
      </w:tr>
      <w:tr w:rsidR="0030222D" w:rsidRPr="00443086" w14:paraId="022EEE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40689E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E50649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66970D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3C4AE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4D37FB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57E227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1A23EC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E0E355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C98E83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FD59B2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6BE21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1121406" w14:textId="77777777" w:rsidR="00C473DF" w:rsidRPr="00443086" w:rsidRDefault="00C473DF" w:rsidP="00C473DF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2C63A2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96F5EF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659DCD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7E6B373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8519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E706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1EFA1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325FB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8E0F5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2C0AE7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14638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A0CD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F6E07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4CB7A7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E548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B32E81C" w14:textId="77777777" w:rsidR="00871876" w:rsidRPr="00443086" w:rsidRDefault="00C473DF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6AFF7248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64D01496" w14:textId="7FF8F857" w:rsidR="00C473DF" w:rsidRPr="00443086" w:rsidRDefault="009126F7" w:rsidP="009D7AD0">
      <w:pPr>
        <w:rPr>
          <w:rFonts w:asciiTheme="majorHAnsi" w:hAnsiTheme="majorHAnsi" w:cstheme="majorHAnsi"/>
          <w:szCs w:val="19"/>
          <w:lang w:val="hr-HR" w:eastAsia="hr-HR"/>
        </w:rPr>
      </w:pPr>
      <w:r>
        <w:rPr>
          <w:rFonts w:asciiTheme="majorHAnsi" w:hAnsiTheme="majorHAnsi" w:cstheme="majorHAnsi"/>
          <w:szCs w:val="19"/>
          <w:lang w:val="hr-HR" w:eastAsia="hr-HR"/>
        </w:rPr>
        <w:t xml:space="preserve">Ispitanici se detaljnije mogu informirati 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>vezan</w:t>
      </w:r>
      <w:r>
        <w:rPr>
          <w:rFonts w:asciiTheme="majorHAnsi" w:hAnsiTheme="majorHAnsi" w:cstheme="majorHAnsi"/>
          <w:szCs w:val="19"/>
          <w:lang w:val="hr-HR" w:eastAsia="hr-HR"/>
        </w:rPr>
        <w:t>o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 xml:space="preserve"> uz obradu osobnih podataka na adresi:  </w:t>
      </w:r>
      <w:hyperlink r:id="rId10" w:history="1">
        <w:r w:rsidR="004A4516" w:rsidRPr="00603F6C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https://krizevci.hr/zastita-osobnih-podataka/</w:t>
        </w:r>
      </w:hyperlink>
      <w:r w:rsidR="004A4516">
        <w:rPr>
          <w:rFonts w:asciiTheme="majorHAnsi" w:hAnsiTheme="majorHAnsi" w:cstheme="majorHAnsi"/>
          <w:szCs w:val="19"/>
          <w:lang w:val="hr-HR" w:eastAsia="hr-HR"/>
        </w:rPr>
        <w:t xml:space="preserve"> </w:t>
      </w:r>
    </w:p>
    <w:p w14:paraId="1DB2B601" w14:textId="77777777" w:rsidR="00871876" w:rsidRPr="00443086" w:rsidRDefault="00183B8A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50F93C4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BFD1356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6DBB550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5C7ADA2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85CE516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ECD508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9785E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23B839F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8B04CF" w14:textId="77777777" w:rsidR="00142A29" w:rsidRPr="00443086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4441A77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063CF980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D93D646" w14:textId="77777777" w:rsidR="00310DE2" w:rsidRPr="00443086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9021B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69F458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CFBAC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2A13F85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C3C667C" w14:textId="77777777" w:rsidR="00872690" w:rsidRPr="00443086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4348BB8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EE1089B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B2A7612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5ACD8BE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7007C4A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CDE01" w14:textId="3582379D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</w:t>
            </w:r>
            <w:r w:rsidR="008461FF">
              <w:rPr>
                <w:rFonts w:asciiTheme="majorHAnsi" w:hAnsiTheme="majorHAnsi" w:cstheme="majorHAnsi"/>
                <w:lang w:val="hr-HR"/>
              </w:rPr>
              <w:t>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8D2038">
              <w:rPr>
                <w:rFonts w:asciiTheme="majorHAnsi" w:hAnsiTheme="majorHAnsi" w:cstheme="majorHAnsi"/>
                <w:lang w:val="hr-HR"/>
              </w:rPr>
              <w:t xml:space="preserve">subvenciju cijene smještaja u dječji vrtić izvan </w:t>
            </w:r>
            <w:r w:rsidR="00AF0857">
              <w:rPr>
                <w:rFonts w:asciiTheme="majorHAnsi" w:hAnsiTheme="majorHAnsi" w:cstheme="majorHAnsi"/>
                <w:lang w:val="hr-HR"/>
              </w:rPr>
              <w:t xml:space="preserve">područja </w:t>
            </w:r>
            <w:r w:rsidR="008D2038">
              <w:rPr>
                <w:rFonts w:asciiTheme="majorHAnsi" w:hAnsiTheme="majorHAnsi" w:cstheme="majorHAnsi"/>
                <w:lang w:val="hr-HR"/>
              </w:rPr>
              <w:t>Grada Križevaca</w:t>
            </w:r>
          </w:p>
        </w:tc>
      </w:tr>
      <w:tr w:rsidR="001211C1" w:rsidRPr="00443086" w14:paraId="2D44237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A7CF7F5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7414014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A10A0A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28830D1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AEF46FC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9AC3AA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3A51181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772BD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16013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38C902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7C84368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1B3A4E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1F12B4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1D64E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3CA800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A9F1A6F" w14:textId="77777777" w:rsidR="00310DE2" w:rsidRPr="00443086" w:rsidRDefault="00310DE2" w:rsidP="00310DE2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74C60F81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61515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D4DB961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9CD9F4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063FC9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6DE4DF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07309E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57A96A8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AF25DE9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F0973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8B16BD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982228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484ED41B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3680B5C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32BE1B5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57EA4B0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CB465A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4B56AC1B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5715779A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D9A4016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443086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5199707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52E0" w14:textId="77777777" w:rsidR="00F35191" w:rsidRDefault="00F35191" w:rsidP="00176E67">
      <w:r>
        <w:separator/>
      </w:r>
    </w:p>
  </w:endnote>
  <w:endnote w:type="continuationSeparator" w:id="0">
    <w:p w14:paraId="6C97D217" w14:textId="77777777" w:rsidR="00F35191" w:rsidRDefault="00F3519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F816C9C" w14:textId="77777777"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05E1" w14:textId="77777777" w:rsidR="00F35191" w:rsidRDefault="00F35191" w:rsidP="00176E67">
      <w:r>
        <w:separator/>
      </w:r>
    </w:p>
  </w:footnote>
  <w:footnote w:type="continuationSeparator" w:id="0">
    <w:p w14:paraId="64E1A0E2" w14:textId="77777777" w:rsidR="00F35191" w:rsidRDefault="00F3519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913">
    <w:abstractNumId w:val="9"/>
  </w:num>
  <w:num w:numId="2" w16cid:durableId="1021202416">
    <w:abstractNumId w:val="7"/>
  </w:num>
  <w:num w:numId="3" w16cid:durableId="1835221207">
    <w:abstractNumId w:val="6"/>
  </w:num>
  <w:num w:numId="4" w16cid:durableId="73629255">
    <w:abstractNumId w:val="5"/>
  </w:num>
  <w:num w:numId="5" w16cid:durableId="831457658">
    <w:abstractNumId w:val="4"/>
  </w:num>
  <w:num w:numId="6" w16cid:durableId="1730567145">
    <w:abstractNumId w:val="8"/>
  </w:num>
  <w:num w:numId="7" w16cid:durableId="801775268">
    <w:abstractNumId w:val="3"/>
  </w:num>
  <w:num w:numId="8" w16cid:durableId="191303274">
    <w:abstractNumId w:val="2"/>
  </w:num>
  <w:num w:numId="9" w16cid:durableId="1747143143">
    <w:abstractNumId w:val="1"/>
  </w:num>
  <w:num w:numId="10" w16cid:durableId="121118389">
    <w:abstractNumId w:val="0"/>
  </w:num>
  <w:num w:numId="11" w16cid:durableId="11316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4953"/>
    <w:rsid w:val="00087B85"/>
    <w:rsid w:val="000A01F1"/>
    <w:rsid w:val="000A26E0"/>
    <w:rsid w:val="000B0896"/>
    <w:rsid w:val="000C096B"/>
    <w:rsid w:val="000C1163"/>
    <w:rsid w:val="000C3CBC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06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15897"/>
    <w:rsid w:val="00240CE0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96531"/>
    <w:rsid w:val="003A1B63"/>
    <w:rsid w:val="003A41A1"/>
    <w:rsid w:val="003B2326"/>
    <w:rsid w:val="003D6415"/>
    <w:rsid w:val="00400251"/>
    <w:rsid w:val="0041579A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4516"/>
    <w:rsid w:val="004A54EA"/>
    <w:rsid w:val="004B0578"/>
    <w:rsid w:val="004E2C71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7409B"/>
    <w:rsid w:val="00582B24"/>
    <w:rsid w:val="005B4AE2"/>
    <w:rsid w:val="005E61DB"/>
    <w:rsid w:val="005E63CC"/>
    <w:rsid w:val="005F6E87"/>
    <w:rsid w:val="00607FED"/>
    <w:rsid w:val="00613129"/>
    <w:rsid w:val="006169B2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4F63"/>
    <w:rsid w:val="006E729E"/>
    <w:rsid w:val="00711466"/>
    <w:rsid w:val="00722A00"/>
    <w:rsid w:val="00724FA4"/>
    <w:rsid w:val="00726F61"/>
    <w:rsid w:val="007325A9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D3C76"/>
    <w:rsid w:val="007E2A15"/>
    <w:rsid w:val="007E56C4"/>
    <w:rsid w:val="007F3D5B"/>
    <w:rsid w:val="008107D6"/>
    <w:rsid w:val="00817B62"/>
    <w:rsid w:val="00822963"/>
    <w:rsid w:val="00841645"/>
    <w:rsid w:val="00845739"/>
    <w:rsid w:val="008461FF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2038"/>
    <w:rsid w:val="008D7A67"/>
    <w:rsid w:val="008F2F8A"/>
    <w:rsid w:val="008F5BCD"/>
    <w:rsid w:val="00902964"/>
    <w:rsid w:val="009126F7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1042"/>
    <w:rsid w:val="00AA2EA7"/>
    <w:rsid w:val="00AB1816"/>
    <w:rsid w:val="00AD3004"/>
    <w:rsid w:val="00AE6FA4"/>
    <w:rsid w:val="00AF0857"/>
    <w:rsid w:val="00B03907"/>
    <w:rsid w:val="00B11811"/>
    <w:rsid w:val="00B22E6A"/>
    <w:rsid w:val="00B24288"/>
    <w:rsid w:val="00B311E1"/>
    <w:rsid w:val="00B4735C"/>
    <w:rsid w:val="00B544FE"/>
    <w:rsid w:val="00B5571B"/>
    <w:rsid w:val="00B579DF"/>
    <w:rsid w:val="00B90EC2"/>
    <w:rsid w:val="00B963FE"/>
    <w:rsid w:val="00BA268F"/>
    <w:rsid w:val="00BA71A9"/>
    <w:rsid w:val="00BC00BE"/>
    <w:rsid w:val="00BC07E3"/>
    <w:rsid w:val="00BD5735"/>
    <w:rsid w:val="00C00217"/>
    <w:rsid w:val="00C079CA"/>
    <w:rsid w:val="00C44FF0"/>
    <w:rsid w:val="00C45FDA"/>
    <w:rsid w:val="00C473DF"/>
    <w:rsid w:val="00C60E0C"/>
    <w:rsid w:val="00C67741"/>
    <w:rsid w:val="00C74647"/>
    <w:rsid w:val="00C76039"/>
    <w:rsid w:val="00C76480"/>
    <w:rsid w:val="00C80AD2"/>
    <w:rsid w:val="00C92A3C"/>
    <w:rsid w:val="00C92FD6"/>
    <w:rsid w:val="00C95F6C"/>
    <w:rsid w:val="00CA5057"/>
    <w:rsid w:val="00CD753E"/>
    <w:rsid w:val="00CE5DC7"/>
    <w:rsid w:val="00CE7D54"/>
    <w:rsid w:val="00CE7F9A"/>
    <w:rsid w:val="00D14E73"/>
    <w:rsid w:val="00D3520C"/>
    <w:rsid w:val="00D55AFA"/>
    <w:rsid w:val="00D60278"/>
    <w:rsid w:val="00D6155E"/>
    <w:rsid w:val="00D83A19"/>
    <w:rsid w:val="00D868E8"/>
    <w:rsid w:val="00D86A85"/>
    <w:rsid w:val="00D90A75"/>
    <w:rsid w:val="00D94A32"/>
    <w:rsid w:val="00DA4514"/>
    <w:rsid w:val="00DC47A2"/>
    <w:rsid w:val="00DE1551"/>
    <w:rsid w:val="00DE1A09"/>
    <w:rsid w:val="00DE7FB7"/>
    <w:rsid w:val="00E106E2"/>
    <w:rsid w:val="00E1394B"/>
    <w:rsid w:val="00E20DDA"/>
    <w:rsid w:val="00E26B3B"/>
    <w:rsid w:val="00E32A8B"/>
    <w:rsid w:val="00E36054"/>
    <w:rsid w:val="00E37E7B"/>
    <w:rsid w:val="00E46E04"/>
    <w:rsid w:val="00E554B5"/>
    <w:rsid w:val="00E7133E"/>
    <w:rsid w:val="00E87396"/>
    <w:rsid w:val="00E96F6F"/>
    <w:rsid w:val="00EA25F9"/>
    <w:rsid w:val="00EA74EA"/>
    <w:rsid w:val="00EB478A"/>
    <w:rsid w:val="00EC42A3"/>
    <w:rsid w:val="00EF16BD"/>
    <w:rsid w:val="00F01864"/>
    <w:rsid w:val="00F114A8"/>
    <w:rsid w:val="00F35191"/>
    <w:rsid w:val="00F83033"/>
    <w:rsid w:val="00F907BC"/>
    <w:rsid w:val="00F966AA"/>
    <w:rsid w:val="00FB538F"/>
    <w:rsid w:val="00FC3071"/>
    <w:rsid w:val="00FC692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E5BF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8461F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zop@azop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izevci.hr/zastita-osobnih-podata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FC75A-0213-4D71-B345-8E32EF0EB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10</TotalTime>
  <Pages>2</Pages>
  <Words>281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Sara Brakuza</cp:lastModifiedBy>
  <cp:revision>11</cp:revision>
  <cp:lastPrinted>2018-07-03T09:01:00Z</cp:lastPrinted>
  <dcterms:created xsi:type="dcterms:W3CDTF">2026-07-09T13:52:00Z</dcterms:created>
  <dcterms:modified xsi:type="dcterms:W3CDTF">2026-07-10T06:38:00Z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