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Ivana Zakmardija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Dijankovečkog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Križevci, Ivana Zakmardija Dijankovečkog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5E60CBAA" w:rsidR="000D2539" w:rsidRPr="00443086" w:rsidRDefault="008B4BD8" w:rsidP="00396531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svrhu ostvarivanja prava na</w:t>
            </w:r>
            <w:r w:rsidR="00BC00BE" w:rsidRPr="00BC00BE">
              <w:rPr>
                <w:rFonts w:asciiTheme="majorHAnsi" w:hAnsiTheme="majorHAnsi" w:cstheme="majorHAnsi"/>
                <w:b w:val="0"/>
                <w:lang w:val="hr-HR"/>
              </w:rPr>
              <w:t xml:space="preserve"> subvencioniranje smještaja u dječje vrtiće</w:t>
            </w:r>
            <w:r w:rsidR="00396531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 xml:space="preserve">(Službeni </w:t>
            </w:r>
            <w:r w:rsidR="00B963FE">
              <w:rPr>
                <w:rFonts w:asciiTheme="majorHAnsi" w:hAnsiTheme="majorHAnsi" w:cstheme="majorHAnsi"/>
                <w:b w:val="0"/>
                <w:lang w:val="hr-HR"/>
              </w:rPr>
              <w:t>vjesnik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 xml:space="preserve"> Grada </w:t>
            </w:r>
            <w:r w:rsidR="00B963FE">
              <w:rPr>
                <w:rFonts w:asciiTheme="majorHAnsi" w:hAnsiTheme="majorHAnsi" w:cstheme="majorHAnsi"/>
                <w:b w:val="0"/>
                <w:lang w:val="hr-HR"/>
              </w:rPr>
              <w:t>Križevaca</w:t>
            </w:r>
            <w:r w:rsidR="00CA5057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BD5735">
              <w:rPr>
                <w:rFonts w:asciiTheme="majorHAnsi" w:hAnsiTheme="majorHAnsi" w:cstheme="majorHAnsi"/>
                <w:b w:val="0"/>
                <w:lang w:val="hr-HR"/>
              </w:rPr>
              <w:t>6/22</w:t>
            </w:r>
            <w:r w:rsidR="004E2C71">
              <w:rPr>
                <w:rFonts w:asciiTheme="majorHAnsi" w:hAnsiTheme="majorHAnsi" w:cstheme="majorHAnsi"/>
                <w:b w:val="0"/>
                <w:lang w:val="hr-HR"/>
              </w:rPr>
              <w:t xml:space="preserve">, </w:t>
            </w:r>
            <w:r w:rsidR="00FC692E" w:rsidRPr="00FC692E">
              <w:rPr>
                <w:rFonts w:asciiTheme="majorHAnsi" w:hAnsiTheme="majorHAnsi" w:cstheme="majorHAnsi"/>
                <w:b w:val="0"/>
                <w:lang w:val="hr-HR"/>
              </w:rPr>
              <w:t>01/23 i 7/23</w:t>
            </w:r>
            <w:r w:rsidR="00F114A8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  <w:r w:rsidR="00B5571B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0A61C962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FC692E">
              <w:rPr>
                <w:rFonts w:asciiTheme="majorHAnsi" w:hAnsiTheme="majorHAnsi" w:cstheme="majorHAnsi"/>
                <w:lang w:val="hr-HR"/>
              </w:rPr>
              <w:t xml:space="preserve">subvencioniranje smještaja u dječje </w:t>
            </w:r>
            <w:r w:rsidR="00F109F7">
              <w:rPr>
                <w:rFonts w:asciiTheme="majorHAnsi" w:hAnsiTheme="majorHAnsi" w:cstheme="majorHAnsi"/>
                <w:lang w:val="hr-HR"/>
              </w:rPr>
              <w:t>vrtiće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C843680" w14:textId="49746DB5" w:rsidR="008576D9" w:rsidRPr="003214E6" w:rsidRDefault="00752931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114B7" w14:textId="77777777" w:rsidR="00FA4626" w:rsidRDefault="00FA4626" w:rsidP="00176E67">
      <w:r>
        <w:separator/>
      </w:r>
    </w:p>
  </w:endnote>
  <w:endnote w:type="continuationSeparator" w:id="0">
    <w:p w14:paraId="5A52D803" w14:textId="77777777" w:rsidR="00FA4626" w:rsidRDefault="00FA462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8E752" w14:textId="77777777" w:rsidR="00FA4626" w:rsidRDefault="00FA4626" w:rsidP="00176E67">
      <w:r>
        <w:separator/>
      </w:r>
    </w:p>
  </w:footnote>
  <w:footnote w:type="continuationSeparator" w:id="0">
    <w:p w14:paraId="29C6CC3B" w14:textId="77777777" w:rsidR="00FA4626" w:rsidRDefault="00FA462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B0896"/>
    <w:rsid w:val="000C096B"/>
    <w:rsid w:val="000C1163"/>
    <w:rsid w:val="000C3CBC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14E6"/>
    <w:rsid w:val="00330050"/>
    <w:rsid w:val="00335259"/>
    <w:rsid w:val="003929F1"/>
    <w:rsid w:val="00396531"/>
    <w:rsid w:val="003A1B63"/>
    <w:rsid w:val="003A41A1"/>
    <w:rsid w:val="003B2326"/>
    <w:rsid w:val="003D6415"/>
    <w:rsid w:val="00400251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4516"/>
    <w:rsid w:val="004A54EA"/>
    <w:rsid w:val="004B0578"/>
    <w:rsid w:val="004E2C71"/>
    <w:rsid w:val="004E34C6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7409B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82C69"/>
    <w:rsid w:val="006A219A"/>
    <w:rsid w:val="006D2635"/>
    <w:rsid w:val="006D779C"/>
    <w:rsid w:val="006E4F63"/>
    <w:rsid w:val="006E729E"/>
    <w:rsid w:val="00722A00"/>
    <w:rsid w:val="00724FA4"/>
    <w:rsid w:val="00726F61"/>
    <w:rsid w:val="007325A9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1FA9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B1816"/>
    <w:rsid w:val="00AD3004"/>
    <w:rsid w:val="00AE6FA4"/>
    <w:rsid w:val="00B03907"/>
    <w:rsid w:val="00B11811"/>
    <w:rsid w:val="00B22E6A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55AFA"/>
    <w:rsid w:val="00D6155E"/>
    <w:rsid w:val="00D83A19"/>
    <w:rsid w:val="00D868E8"/>
    <w:rsid w:val="00D86A85"/>
    <w:rsid w:val="00D90A75"/>
    <w:rsid w:val="00D94A32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7133E"/>
    <w:rsid w:val="00E87396"/>
    <w:rsid w:val="00E93F67"/>
    <w:rsid w:val="00E96F6F"/>
    <w:rsid w:val="00EA74EA"/>
    <w:rsid w:val="00EB478A"/>
    <w:rsid w:val="00EC42A3"/>
    <w:rsid w:val="00EF16BD"/>
    <w:rsid w:val="00F01864"/>
    <w:rsid w:val="00F109F7"/>
    <w:rsid w:val="00F114A8"/>
    <w:rsid w:val="00F114B9"/>
    <w:rsid w:val="00F83033"/>
    <w:rsid w:val="00F907BC"/>
    <w:rsid w:val="00F966AA"/>
    <w:rsid w:val="00FA4626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2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Dragutin Andrić</cp:lastModifiedBy>
  <cp:revision>6</cp:revision>
  <cp:lastPrinted>2018-07-03T09:01:00Z</cp:lastPrinted>
  <dcterms:created xsi:type="dcterms:W3CDTF">2026-07-09T08:46:00Z</dcterms:created>
  <dcterms:modified xsi:type="dcterms:W3CDTF">2026-07-10T08:55:00Z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