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723DF9C0" w:rsidR="000D2539" w:rsidRPr="00443086" w:rsidRDefault="008B4BD8" w:rsidP="00CA5057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</w:t>
            </w:r>
            <w:r w:rsidR="006B7A12" w:rsidRPr="006B7A12">
              <w:rPr>
                <w:rFonts w:asciiTheme="majorHAnsi" w:hAnsiTheme="majorHAnsi" w:cstheme="majorHAnsi"/>
                <w:b w:val="0"/>
                <w:lang w:val="hr-HR"/>
              </w:rPr>
              <w:t xml:space="preserve">na novčanu naknadu iz Poticajne mjere čuvanja djece u obiteljskom okruženju na području </w:t>
            </w:r>
            <w:r w:rsidR="007B665F">
              <w:rPr>
                <w:rFonts w:asciiTheme="majorHAnsi" w:hAnsiTheme="majorHAnsi" w:cstheme="majorHAnsi"/>
                <w:b w:val="0"/>
                <w:lang w:val="hr-HR"/>
              </w:rPr>
              <w:t>G</w:t>
            </w:r>
            <w:r w:rsidR="006B7A12" w:rsidRPr="006B7A12">
              <w:rPr>
                <w:rFonts w:asciiTheme="majorHAnsi" w:hAnsiTheme="majorHAnsi" w:cstheme="majorHAnsi"/>
                <w:b w:val="0"/>
                <w:lang w:val="hr-HR"/>
              </w:rPr>
              <w:t xml:space="preserve">rada Križevaca 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vjesnik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 Grada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Križevaca</w:t>
            </w:r>
            <w:r w:rsidR="00CA5057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32110F">
              <w:rPr>
                <w:rFonts w:asciiTheme="majorHAnsi" w:hAnsiTheme="majorHAnsi" w:cstheme="majorHAnsi"/>
                <w:b w:val="0"/>
                <w:lang w:val="hr-HR"/>
              </w:rPr>
              <w:t>13/25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B5571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4A6369DD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2110F">
              <w:rPr>
                <w:rFonts w:asciiTheme="majorHAnsi" w:hAnsiTheme="majorHAnsi" w:cstheme="majorHAnsi"/>
                <w:lang w:val="hr-HR"/>
              </w:rPr>
              <w:t xml:space="preserve">novčanu naknadu iz poticajne mjere čuvanja djece u obiteljskom </w:t>
            </w:r>
            <w:r w:rsidR="007B665F">
              <w:rPr>
                <w:rFonts w:asciiTheme="majorHAnsi" w:hAnsiTheme="majorHAnsi" w:cstheme="majorHAnsi"/>
                <w:lang w:val="hr-HR"/>
              </w:rPr>
              <w:t>okruženju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6D25" w14:textId="77777777" w:rsidR="00323982" w:rsidRDefault="00323982" w:rsidP="00176E67">
      <w:r>
        <w:separator/>
      </w:r>
    </w:p>
  </w:endnote>
  <w:endnote w:type="continuationSeparator" w:id="0">
    <w:p w14:paraId="76DEDC98" w14:textId="77777777" w:rsidR="00323982" w:rsidRDefault="0032398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C154" w14:textId="77777777" w:rsidR="00323982" w:rsidRDefault="00323982" w:rsidP="00176E67">
      <w:r>
        <w:separator/>
      </w:r>
    </w:p>
  </w:footnote>
  <w:footnote w:type="continuationSeparator" w:id="0">
    <w:p w14:paraId="1DB4E099" w14:textId="77777777" w:rsidR="00323982" w:rsidRDefault="0032398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10F"/>
    <w:rsid w:val="00323982"/>
    <w:rsid w:val="00330050"/>
    <w:rsid w:val="00335259"/>
    <w:rsid w:val="003929F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B7A12"/>
    <w:rsid w:val="006D2635"/>
    <w:rsid w:val="006D779C"/>
    <w:rsid w:val="006E4F63"/>
    <w:rsid w:val="006E729E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B665F"/>
    <w:rsid w:val="007C1DA0"/>
    <w:rsid w:val="007C41F6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D3004"/>
    <w:rsid w:val="00AE6FA4"/>
    <w:rsid w:val="00B03907"/>
    <w:rsid w:val="00B11811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55AFA"/>
    <w:rsid w:val="00D6155E"/>
    <w:rsid w:val="00D73A11"/>
    <w:rsid w:val="00D83A19"/>
    <w:rsid w:val="00D868E8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01864"/>
    <w:rsid w:val="00F114A8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2</cp:revision>
  <cp:lastPrinted>2018-07-03T09:01:00Z</cp:lastPrinted>
  <dcterms:created xsi:type="dcterms:W3CDTF">2026-07-09T12:23:00Z</dcterms:created>
  <dcterms:modified xsi:type="dcterms:W3CDTF">2026-07-09T12:23:00Z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